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F6C" w:rsidRPr="00E03F6C" w:rsidRDefault="00E03F6C" w:rsidP="00E03F6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3F6C">
        <w:rPr>
          <w:rFonts w:ascii="Times New Roman" w:hAnsi="Times New Roman" w:cs="Times New Roman"/>
          <w:b/>
          <w:sz w:val="24"/>
          <w:szCs w:val="24"/>
        </w:rPr>
        <w:t>Индивидуальный образовательный маршрут</w:t>
      </w:r>
    </w:p>
    <w:p w:rsidR="009F16D8" w:rsidRPr="00E03F6C" w:rsidRDefault="00E03F6C" w:rsidP="00E03F6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3F6C">
        <w:rPr>
          <w:rFonts w:ascii="Times New Roman" w:hAnsi="Times New Roman" w:cs="Times New Roman"/>
          <w:b/>
          <w:sz w:val="24"/>
          <w:szCs w:val="24"/>
        </w:rPr>
        <w:t>обучающегося во время карантина</w:t>
      </w:r>
    </w:p>
    <w:p w:rsidR="00E03F6C" w:rsidRPr="00E03F6C" w:rsidRDefault="00E03F6C" w:rsidP="00E03F6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03F6C">
        <w:rPr>
          <w:rFonts w:ascii="Times New Roman" w:hAnsi="Times New Roman" w:cs="Times New Roman"/>
          <w:b/>
          <w:sz w:val="24"/>
          <w:szCs w:val="24"/>
        </w:rPr>
        <w:t>Ученик</w:t>
      </w:r>
      <w:r w:rsidR="003C25C4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="003C25C4">
        <w:rPr>
          <w:rFonts w:ascii="Times New Roman" w:hAnsi="Times New Roman" w:cs="Times New Roman"/>
          <w:b/>
          <w:sz w:val="24"/>
          <w:szCs w:val="24"/>
        </w:rPr>
        <w:t>ца</w:t>
      </w:r>
      <w:proofErr w:type="spellEnd"/>
      <w:r w:rsidR="003C25C4">
        <w:rPr>
          <w:rFonts w:ascii="Times New Roman" w:hAnsi="Times New Roman" w:cs="Times New Roman"/>
          <w:b/>
          <w:sz w:val="24"/>
          <w:szCs w:val="24"/>
        </w:rPr>
        <w:t>)</w:t>
      </w:r>
      <w:r w:rsidRPr="00E03F6C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2F3EE4">
        <w:rPr>
          <w:rFonts w:ascii="Times New Roman" w:hAnsi="Times New Roman" w:cs="Times New Roman"/>
          <w:b/>
          <w:sz w:val="24"/>
          <w:szCs w:val="24"/>
        </w:rPr>
        <w:t>7 «   »</w:t>
      </w:r>
      <w:r>
        <w:rPr>
          <w:rFonts w:ascii="Times New Roman" w:hAnsi="Times New Roman" w:cs="Times New Roman"/>
          <w:b/>
          <w:sz w:val="24"/>
          <w:szCs w:val="24"/>
        </w:rPr>
        <w:t xml:space="preserve"> класса ________________________________________</w:t>
      </w:r>
    </w:p>
    <w:p w:rsidR="00E03F6C" w:rsidRPr="002F3EE4" w:rsidRDefault="00E03F6C" w:rsidP="002F3EE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03F6C">
        <w:rPr>
          <w:rFonts w:ascii="Times New Roman" w:hAnsi="Times New Roman" w:cs="Times New Roman"/>
          <w:b/>
          <w:sz w:val="24"/>
          <w:szCs w:val="24"/>
        </w:rPr>
        <w:t>Учитель:</w:t>
      </w:r>
      <w:r>
        <w:rPr>
          <w:rFonts w:ascii="Times New Roman" w:hAnsi="Times New Roman" w:cs="Times New Roman"/>
          <w:b/>
          <w:sz w:val="24"/>
          <w:szCs w:val="24"/>
        </w:rPr>
        <w:t>Кула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А.А.</w:t>
      </w:r>
      <w:r w:rsidR="00713E2C">
        <w:rPr>
          <w:rFonts w:ascii="Times New Roman" w:hAnsi="Times New Roman" w:cs="Times New Roman"/>
          <w:b/>
          <w:sz w:val="24"/>
          <w:szCs w:val="24"/>
        </w:rPr>
        <w:t xml:space="preserve">          тел: 79233871797</w:t>
      </w: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a3"/>
        <w:tblW w:w="0" w:type="auto"/>
        <w:tblInd w:w="-1168" w:type="dxa"/>
        <w:tblLook w:val="04A0"/>
      </w:tblPr>
      <w:tblGrid>
        <w:gridCol w:w="445"/>
        <w:gridCol w:w="1679"/>
        <w:gridCol w:w="7220"/>
        <w:gridCol w:w="1395"/>
      </w:tblGrid>
      <w:tr w:rsidR="00E03F6C" w:rsidTr="00CF23B2">
        <w:tc>
          <w:tcPr>
            <w:tcW w:w="445" w:type="dxa"/>
          </w:tcPr>
          <w:p w:rsidR="00E03F6C" w:rsidRDefault="00E03F6C" w:rsidP="00E03F6C">
            <w:pPr>
              <w:tabs>
                <w:tab w:val="left" w:pos="24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679" w:type="dxa"/>
          </w:tcPr>
          <w:p w:rsidR="00E03F6C" w:rsidRDefault="00E03F6C" w:rsidP="00E03F6C">
            <w:pPr>
              <w:tabs>
                <w:tab w:val="left" w:pos="24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7220" w:type="dxa"/>
          </w:tcPr>
          <w:p w:rsidR="00E03F6C" w:rsidRDefault="002F3EE4" w:rsidP="00E03F6C">
            <w:pPr>
              <w:tabs>
                <w:tab w:val="left" w:pos="24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Задания для выполнения</w:t>
            </w:r>
          </w:p>
        </w:tc>
        <w:tc>
          <w:tcPr>
            <w:tcW w:w="1395" w:type="dxa"/>
          </w:tcPr>
          <w:p w:rsidR="00E03F6C" w:rsidRDefault="002F3EE4" w:rsidP="00E03F6C">
            <w:pPr>
              <w:tabs>
                <w:tab w:val="left" w:pos="24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E03F6C" w:rsidTr="00383AB7">
        <w:trPr>
          <w:trHeight w:val="2829"/>
        </w:trPr>
        <w:tc>
          <w:tcPr>
            <w:tcW w:w="445" w:type="dxa"/>
          </w:tcPr>
          <w:p w:rsidR="00E03F6C" w:rsidRDefault="00E03F6C" w:rsidP="00E03F6C">
            <w:pPr>
              <w:tabs>
                <w:tab w:val="left" w:pos="24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9" w:type="dxa"/>
          </w:tcPr>
          <w:p w:rsidR="00E03F6C" w:rsidRDefault="002F3EE4" w:rsidP="00E03F6C">
            <w:pPr>
              <w:tabs>
                <w:tab w:val="left" w:pos="24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7220" w:type="dxa"/>
          </w:tcPr>
          <w:p w:rsidR="00E03F6C" w:rsidRDefault="002F3EE4" w:rsidP="00E03F6C">
            <w:pPr>
              <w:tabs>
                <w:tab w:val="left" w:pos="24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r w:rsidR="00E62041">
              <w:rPr>
                <w:rFonts w:ascii="Times New Roman" w:hAnsi="Times New Roman" w:cs="Times New Roman"/>
                <w:sz w:val="24"/>
                <w:szCs w:val="24"/>
              </w:rPr>
              <w:t>Оформление реферата «История вычислительной техники»</w:t>
            </w:r>
          </w:p>
          <w:p w:rsidR="00383AB7" w:rsidRPr="00383AB7" w:rsidRDefault="00383AB7" w:rsidP="00383AB7">
            <w:pPr>
              <w:tabs>
                <w:tab w:val="left" w:pos="24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83AB7">
              <w:rPr>
                <w:rFonts w:ascii="Times New Roman" w:hAnsi="Times New Roman" w:cs="Times New Roman"/>
                <w:sz w:val="24"/>
                <w:szCs w:val="24"/>
              </w:rPr>
              <w:t>Прочитав текст, заполните таблицу: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1397"/>
              <w:gridCol w:w="1398"/>
              <w:gridCol w:w="1398"/>
              <w:gridCol w:w="1398"/>
              <w:gridCol w:w="1398"/>
            </w:tblGrid>
            <w:tr w:rsidR="00383AB7" w:rsidTr="00383AB7">
              <w:tc>
                <w:tcPr>
                  <w:tcW w:w="1397" w:type="dxa"/>
                </w:tcPr>
                <w:p w:rsidR="00383AB7" w:rsidRDefault="00152A05" w:rsidP="00CF4C67">
                  <w:pPr>
                    <w:tabs>
                      <w:tab w:val="left" w:pos="249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Поколение</w:t>
                  </w:r>
                </w:p>
                <w:p w:rsidR="00152A05" w:rsidRDefault="00152A05" w:rsidP="00CF4C67">
                  <w:pPr>
                    <w:tabs>
                      <w:tab w:val="left" w:pos="249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(год)</w:t>
                  </w:r>
                </w:p>
              </w:tc>
              <w:tc>
                <w:tcPr>
                  <w:tcW w:w="1398" w:type="dxa"/>
                </w:tcPr>
                <w:p w:rsidR="00383AB7" w:rsidRDefault="00152A05" w:rsidP="00CF4C67">
                  <w:pPr>
                    <w:tabs>
                      <w:tab w:val="left" w:pos="249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Основа ЭВМ</w:t>
                  </w:r>
                </w:p>
              </w:tc>
              <w:tc>
                <w:tcPr>
                  <w:tcW w:w="1398" w:type="dxa"/>
                </w:tcPr>
                <w:p w:rsidR="00383AB7" w:rsidRDefault="00152A05" w:rsidP="00CF4C67">
                  <w:pPr>
                    <w:tabs>
                      <w:tab w:val="left" w:pos="249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Новшества</w:t>
                  </w:r>
                </w:p>
              </w:tc>
              <w:tc>
                <w:tcPr>
                  <w:tcW w:w="1398" w:type="dxa"/>
                </w:tcPr>
                <w:p w:rsidR="00383AB7" w:rsidRDefault="00152A05" w:rsidP="00CF4C67">
                  <w:pPr>
                    <w:tabs>
                      <w:tab w:val="left" w:pos="249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«Плюсы»</w:t>
                  </w:r>
                </w:p>
              </w:tc>
              <w:tc>
                <w:tcPr>
                  <w:tcW w:w="1398" w:type="dxa"/>
                </w:tcPr>
                <w:p w:rsidR="00383AB7" w:rsidRDefault="00152A05" w:rsidP="00CF4C67">
                  <w:pPr>
                    <w:tabs>
                      <w:tab w:val="left" w:pos="249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«Минусы»</w:t>
                  </w:r>
                </w:p>
              </w:tc>
            </w:tr>
            <w:tr w:rsidR="00383AB7" w:rsidTr="00383AB7">
              <w:tc>
                <w:tcPr>
                  <w:tcW w:w="1397" w:type="dxa"/>
                </w:tcPr>
                <w:p w:rsidR="00383AB7" w:rsidRDefault="00383AB7" w:rsidP="00CF4C67">
                  <w:pPr>
                    <w:tabs>
                      <w:tab w:val="left" w:pos="249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98" w:type="dxa"/>
                </w:tcPr>
                <w:p w:rsidR="00383AB7" w:rsidRDefault="00383AB7" w:rsidP="00CF4C67">
                  <w:pPr>
                    <w:tabs>
                      <w:tab w:val="left" w:pos="249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98" w:type="dxa"/>
                </w:tcPr>
                <w:p w:rsidR="00383AB7" w:rsidRDefault="00383AB7" w:rsidP="00CF4C67">
                  <w:pPr>
                    <w:tabs>
                      <w:tab w:val="left" w:pos="249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98" w:type="dxa"/>
                </w:tcPr>
                <w:p w:rsidR="00383AB7" w:rsidRDefault="00383AB7" w:rsidP="00CF4C67">
                  <w:pPr>
                    <w:tabs>
                      <w:tab w:val="left" w:pos="249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98" w:type="dxa"/>
                </w:tcPr>
                <w:p w:rsidR="00383AB7" w:rsidRDefault="00383AB7" w:rsidP="00CF4C67">
                  <w:pPr>
                    <w:tabs>
                      <w:tab w:val="left" w:pos="249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83AB7" w:rsidTr="00383AB7">
              <w:tc>
                <w:tcPr>
                  <w:tcW w:w="1397" w:type="dxa"/>
                </w:tcPr>
                <w:p w:rsidR="00383AB7" w:rsidRDefault="00383AB7" w:rsidP="00CF4C67">
                  <w:pPr>
                    <w:tabs>
                      <w:tab w:val="left" w:pos="249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98" w:type="dxa"/>
                </w:tcPr>
                <w:p w:rsidR="00383AB7" w:rsidRDefault="00383AB7" w:rsidP="00CF4C67">
                  <w:pPr>
                    <w:tabs>
                      <w:tab w:val="left" w:pos="249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98" w:type="dxa"/>
                </w:tcPr>
                <w:p w:rsidR="00383AB7" w:rsidRDefault="00383AB7" w:rsidP="00CF4C67">
                  <w:pPr>
                    <w:tabs>
                      <w:tab w:val="left" w:pos="249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98" w:type="dxa"/>
                </w:tcPr>
                <w:p w:rsidR="00383AB7" w:rsidRDefault="00383AB7" w:rsidP="00CF4C67">
                  <w:pPr>
                    <w:tabs>
                      <w:tab w:val="left" w:pos="249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98" w:type="dxa"/>
                </w:tcPr>
                <w:p w:rsidR="00383AB7" w:rsidRDefault="00383AB7" w:rsidP="00CF4C67">
                  <w:pPr>
                    <w:tabs>
                      <w:tab w:val="left" w:pos="249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83AB7" w:rsidTr="00383AB7">
              <w:tc>
                <w:tcPr>
                  <w:tcW w:w="1397" w:type="dxa"/>
                </w:tcPr>
                <w:p w:rsidR="00383AB7" w:rsidRDefault="00383AB7" w:rsidP="00CF4C67">
                  <w:pPr>
                    <w:tabs>
                      <w:tab w:val="left" w:pos="249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98" w:type="dxa"/>
                </w:tcPr>
                <w:p w:rsidR="00383AB7" w:rsidRDefault="00383AB7" w:rsidP="00CF4C67">
                  <w:pPr>
                    <w:tabs>
                      <w:tab w:val="left" w:pos="249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98" w:type="dxa"/>
                </w:tcPr>
                <w:p w:rsidR="00383AB7" w:rsidRDefault="00383AB7" w:rsidP="00CF4C67">
                  <w:pPr>
                    <w:tabs>
                      <w:tab w:val="left" w:pos="249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98" w:type="dxa"/>
                </w:tcPr>
                <w:p w:rsidR="00383AB7" w:rsidRDefault="00383AB7" w:rsidP="00CF4C67">
                  <w:pPr>
                    <w:tabs>
                      <w:tab w:val="left" w:pos="249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98" w:type="dxa"/>
                </w:tcPr>
                <w:p w:rsidR="00383AB7" w:rsidRDefault="00383AB7" w:rsidP="00CF4C67">
                  <w:pPr>
                    <w:tabs>
                      <w:tab w:val="left" w:pos="249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83AB7" w:rsidTr="00383AB7">
              <w:tc>
                <w:tcPr>
                  <w:tcW w:w="1397" w:type="dxa"/>
                </w:tcPr>
                <w:p w:rsidR="00383AB7" w:rsidRDefault="00383AB7" w:rsidP="00CF4C67">
                  <w:pPr>
                    <w:tabs>
                      <w:tab w:val="left" w:pos="249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98" w:type="dxa"/>
                </w:tcPr>
                <w:p w:rsidR="00383AB7" w:rsidRDefault="00383AB7" w:rsidP="00CF4C67">
                  <w:pPr>
                    <w:tabs>
                      <w:tab w:val="left" w:pos="249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98" w:type="dxa"/>
                </w:tcPr>
                <w:p w:rsidR="00383AB7" w:rsidRDefault="00383AB7" w:rsidP="00CF4C67">
                  <w:pPr>
                    <w:tabs>
                      <w:tab w:val="left" w:pos="249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98" w:type="dxa"/>
                </w:tcPr>
                <w:p w:rsidR="00383AB7" w:rsidRDefault="00383AB7" w:rsidP="00CF4C67">
                  <w:pPr>
                    <w:tabs>
                      <w:tab w:val="left" w:pos="249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98" w:type="dxa"/>
                </w:tcPr>
                <w:p w:rsidR="00383AB7" w:rsidRDefault="00383AB7" w:rsidP="00CF4C67">
                  <w:pPr>
                    <w:tabs>
                      <w:tab w:val="left" w:pos="249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83AB7" w:rsidTr="00383AB7">
              <w:tc>
                <w:tcPr>
                  <w:tcW w:w="1397" w:type="dxa"/>
                </w:tcPr>
                <w:p w:rsidR="00383AB7" w:rsidRDefault="00383AB7" w:rsidP="00CF4C67">
                  <w:pPr>
                    <w:tabs>
                      <w:tab w:val="left" w:pos="249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98" w:type="dxa"/>
                </w:tcPr>
                <w:p w:rsidR="00383AB7" w:rsidRDefault="00383AB7" w:rsidP="00CF4C67">
                  <w:pPr>
                    <w:tabs>
                      <w:tab w:val="left" w:pos="249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98" w:type="dxa"/>
                </w:tcPr>
                <w:p w:rsidR="00383AB7" w:rsidRDefault="00383AB7" w:rsidP="00CF4C67">
                  <w:pPr>
                    <w:tabs>
                      <w:tab w:val="left" w:pos="249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98" w:type="dxa"/>
                </w:tcPr>
                <w:p w:rsidR="00383AB7" w:rsidRDefault="00383AB7" w:rsidP="00CF4C67">
                  <w:pPr>
                    <w:tabs>
                      <w:tab w:val="left" w:pos="249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98" w:type="dxa"/>
                </w:tcPr>
                <w:p w:rsidR="00383AB7" w:rsidRDefault="00383AB7" w:rsidP="00CF4C67">
                  <w:pPr>
                    <w:tabs>
                      <w:tab w:val="left" w:pos="249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2F3EE4" w:rsidRDefault="002F3EE4" w:rsidP="00CF4C67">
            <w:pPr>
              <w:tabs>
                <w:tab w:val="left" w:pos="24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</w:tcPr>
          <w:p w:rsidR="00E03F6C" w:rsidRDefault="00713E2C" w:rsidP="00E03F6C">
            <w:pPr>
              <w:tabs>
                <w:tab w:val="left" w:pos="24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  <w:r w:rsidR="002F3EE4">
              <w:rPr>
                <w:rFonts w:ascii="Times New Roman" w:hAnsi="Times New Roman" w:cs="Times New Roman"/>
                <w:sz w:val="24"/>
                <w:szCs w:val="24"/>
              </w:rPr>
              <w:t>.2020г</w:t>
            </w:r>
          </w:p>
        </w:tc>
      </w:tr>
      <w:tr w:rsidR="00E03F6C" w:rsidTr="00CF23B2">
        <w:tc>
          <w:tcPr>
            <w:tcW w:w="445" w:type="dxa"/>
          </w:tcPr>
          <w:p w:rsidR="00E03F6C" w:rsidRDefault="00E03F6C" w:rsidP="00E03F6C">
            <w:pPr>
              <w:tabs>
                <w:tab w:val="left" w:pos="24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79" w:type="dxa"/>
          </w:tcPr>
          <w:p w:rsidR="00E03F6C" w:rsidRDefault="002F3EE4" w:rsidP="00E03F6C">
            <w:pPr>
              <w:tabs>
                <w:tab w:val="left" w:pos="24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7220" w:type="dxa"/>
          </w:tcPr>
          <w:p w:rsidR="00D66533" w:rsidRDefault="002F3EE4" w:rsidP="00CF4C67">
            <w:pPr>
              <w:tabs>
                <w:tab w:val="left" w:pos="24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r w:rsidR="00CF4C67">
              <w:rPr>
                <w:rFonts w:ascii="Times New Roman" w:hAnsi="Times New Roman" w:cs="Times New Roman"/>
                <w:sz w:val="24"/>
                <w:szCs w:val="24"/>
              </w:rPr>
              <w:t>Обобщение и систематизация основных понятий темы «Обработка текстовой информации»</w:t>
            </w:r>
          </w:p>
          <w:p w:rsidR="00CF4C67" w:rsidRDefault="00CF4C67" w:rsidP="00CF4C67">
            <w:pPr>
              <w:tabs>
                <w:tab w:val="left" w:pos="24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Д/з: Работа с тестом «Тренировочный тест по теме Текстовая информация и компьютер»</w:t>
            </w:r>
          </w:p>
        </w:tc>
        <w:tc>
          <w:tcPr>
            <w:tcW w:w="1395" w:type="dxa"/>
          </w:tcPr>
          <w:p w:rsidR="00E03F6C" w:rsidRDefault="00713E2C" w:rsidP="00E03F6C">
            <w:pPr>
              <w:tabs>
                <w:tab w:val="left" w:pos="24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2F3EE4">
              <w:rPr>
                <w:rFonts w:ascii="Times New Roman" w:hAnsi="Times New Roman" w:cs="Times New Roman"/>
                <w:sz w:val="24"/>
                <w:szCs w:val="24"/>
              </w:rPr>
              <w:t>.04.2020г</w:t>
            </w:r>
          </w:p>
        </w:tc>
      </w:tr>
      <w:tr w:rsidR="00713E2C" w:rsidTr="00CF23B2">
        <w:tc>
          <w:tcPr>
            <w:tcW w:w="445" w:type="dxa"/>
          </w:tcPr>
          <w:p w:rsidR="00713E2C" w:rsidRDefault="00713E2C" w:rsidP="00E03F6C">
            <w:pPr>
              <w:tabs>
                <w:tab w:val="left" w:pos="24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79" w:type="dxa"/>
          </w:tcPr>
          <w:p w:rsidR="00713E2C" w:rsidRDefault="00713E2C" w:rsidP="00E03F6C">
            <w:pPr>
              <w:tabs>
                <w:tab w:val="left" w:pos="24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7220" w:type="dxa"/>
          </w:tcPr>
          <w:p w:rsidR="00713E2C" w:rsidRDefault="001872C1" w:rsidP="00E03F6C">
            <w:pPr>
              <w:tabs>
                <w:tab w:val="left" w:pos="24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Технология мультимедиа</w:t>
            </w:r>
          </w:p>
          <w:p w:rsidR="001872C1" w:rsidRDefault="001872C1" w:rsidP="00E03F6C">
            <w:pPr>
              <w:tabs>
                <w:tab w:val="left" w:pos="24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Параграф 5.1. вопросы 1-8</w:t>
            </w:r>
          </w:p>
          <w:p w:rsidR="00383AB7" w:rsidRDefault="00383AB7" w:rsidP="00E03F6C">
            <w:pPr>
              <w:tabs>
                <w:tab w:val="left" w:pos="24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3AB7" w:rsidRDefault="00383AB7" w:rsidP="00E03F6C">
            <w:pPr>
              <w:tabs>
                <w:tab w:val="left" w:pos="24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</w:tcPr>
          <w:p w:rsidR="00713E2C" w:rsidRDefault="00713E2C" w:rsidP="00E03F6C">
            <w:pPr>
              <w:tabs>
                <w:tab w:val="left" w:pos="24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28.04.2020г</w:t>
            </w:r>
          </w:p>
        </w:tc>
      </w:tr>
    </w:tbl>
    <w:p w:rsidR="00383AB7" w:rsidRDefault="00383AB7" w:rsidP="00383AB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Тема: История вычислительной техники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383AB7" w:rsidRPr="00383AB7" w:rsidRDefault="00383AB7" w:rsidP="00383AB7">
      <w:pPr>
        <w:shd w:val="clear" w:color="auto" w:fill="FFFFFF"/>
        <w:spacing w:after="0" w:line="240" w:lineRule="auto"/>
        <w:ind w:left="-1276" w:right="-284" w:firstLine="283"/>
        <w:jc w:val="both"/>
        <w:rPr>
          <w:rFonts w:ascii="Times New Roman" w:eastAsia="Times New Roman" w:hAnsi="Times New Roman" w:cs="Times New Roman"/>
        </w:rPr>
      </w:pPr>
      <w:r w:rsidRPr="00383AB7">
        <w:rPr>
          <w:rFonts w:ascii="Times New Roman" w:eastAsia="Times New Roman" w:hAnsi="Times New Roman" w:cs="Times New Roman"/>
        </w:rPr>
        <w:t>Абак – первое счетное приспособление, которое стал применять человек. Идея его устройства заключается в наличии специального вычислительного поля, на котором по определенным правилам перемещают счетные элементы, сгруппированные по разрядам.</w:t>
      </w:r>
    </w:p>
    <w:p w:rsidR="00383AB7" w:rsidRPr="00383AB7" w:rsidRDefault="00383AB7" w:rsidP="00383AB7">
      <w:pPr>
        <w:shd w:val="clear" w:color="auto" w:fill="FFFFFF"/>
        <w:spacing w:after="0" w:line="240" w:lineRule="auto"/>
        <w:ind w:left="-1276" w:right="-284" w:firstLine="283"/>
        <w:jc w:val="both"/>
        <w:rPr>
          <w:rFonts w:ascii="Times New Roman" w:eastAsia="Times New Roman" w:hAnsi="Times New Roman" w:cs="Times New Roman"/>
        </w:rPr>
      </w:pPr>
      <w:r w:rsidRPr="00383AB7">
        <w:rPr>
          <w:rFonts w:ascii="Times New Roman" w:eastAsia="Times New Roman" w:hAnsi="Times New Roman" w:cs="Times New Roman"/>
        </w:rPr>
        <w:t xml:space="preserve">Первое письменное упоминание об абаке появилось в V веке до н.э. у древнегреческого историка Геродота. Первоначально роль абака выполняла покрытая пылью или песком доска, на которой можно было чертить линии и перекладывать камешки. Затем появились усовершенствованные варианты. </w:t>
      </w:r>
      <w:proofErr w:type="gramStart"/>
      <w:r w:rsidRPr="00383AB7">
        <w:rPr>
          <w:rFonts w:ascii="Times New Roman" w:eastAsia="Times New Roman" w:hAnsi="Times New Roman" w:cs="Times New Roman"/>
        </w:rPr>
        <w:t xml:space="preserve">В римском абаке камешки перекладывали на глиняной доске; китайский </w:t>
      </w:r>
      <w:proofErr w:type="spellStart"/>
      <w:r w:rsidRPr="00383AB7">
        <w:rPr>
          <w:rFonts w:ascii="Times New Roman" w:eastAsia="Times New Roman" w:hAnsi="Times New Roman" w:cs="Times New Roman"/>
        </w:rPr>
        <w:t>суан-пан</w:t>
      </w:r>
      <w:proofErr w:type="spellEnd"/>
      <w:r w:rsidRPr="00383AB7">
        <w:rPr>
          <w:rFonts w:ascii="Times New Roman" w:eastAsia="Times New Roman" w:hAnsi="Times New Roman" w:cs="Times New Roman"/>
        </w:rPr>
        <w:t xml:space="preserve"> представлял собой раму с нанизанными косточками: в одной части пять косточек (единицы), в другой – две косточки (пятерки); японский </w:t>
      </w:r>
      <w:proofErr w:type="spellStart"/>
      <w:r w:rsidRPr="00383AB7">
        <w:rPr>
          <w:rFonts w:ascii="Times New Roman" w:eastAsia="Times New Roman" w:hAnsi="Times New Roman" w:cs="Times New Roman"/>
        </w:rPr>
        <w:t>соробан</w:t>
      </w:r>
      <w:proofErr w:type="spellEnd"/>
      <w:r w:rsidRPr="00383AB7">
        <w:rPr>
          <w:rFonts w:ascii="Times New Roman" w:eastAsia="Times New Roman" w:hAnsi="Times New Roman" w:cs="Times New Roman"/>
        </w:rPr>
        <w:t xml:space="preserve"> содержал соответственно одну и четыре косточки; в русских счетах использовалось десять костяшек.</w:t>
      </w:r>
      <w:proofErr w:type="gramEnd"/>
    </w:p>
    <w:p w:rsidR="00383AB7" w:rsidRPr="00383AB7" w:rsidRDefault="00383AB7" w:rsidP="00383AB7">
      <w:pPr>
        <w:shd w:val="clear" w:color="auto" w:fill="FFFFFF"/>
        <w:spacing w:after="0" w:line="240" w:lineRule="auto"/>
        <w:ind w:left="-1276" w:right="-284" w:firstLine="283"/>
        <w:jc w:val="both"/>
        <w:rPr>
          <w:rFonts w:ascii="Times New Roman" w:eastAsia="Times New Roman" w:hAnsi="Times New Roman" w:cs="Times New Roman"/>
        </w:rPr>
      </w:pPr>
      <w:r w:rsidRPr="00383AB7">
        <w:rPr>
          <w:rFonts w:ascii="Times New Roman" w:eastAsia="Times New Roman" w:hAnsi="Times New Roman" w:cs="Times New Roman"/>
        </w:rPr>
        <w:t xml:space="preserve">Со временем быстро росла потребность в сложных расчётах. Значительная часть трудностей была связана с умножением и делением многозначных чисел. В XVI веке в ходе тригонометрических расчётов шотландскому математику Джону Неперу пришла в голову идея: заменить трудоёмкое умножение простым сложением. Тогда и деление автоматически </w:t>
      </w:r>
      <w:proofErr w:type="gramStart"/>
      <w:r w:rsidRPr="00383AB7">
        <w:rPr>
          <w:rFonts w:ascii="Times New Roman" w:eastAsia="Times New Roman" w:hAnsi="Times New Roman" w:cs="Times New Roman"/>
        </w:rPr>
        <w:t>заменяется на неизмеримо</w:t>
      </w:r>
      <w:proofErr w:type="gramEnd"/>
      <w:r w:rsidRPr="00383AB7">
        <w:rPr>
          <w:rFonts w:ascii="Times New Roman" w:eastAsia="Times New Roman" w:hAnsi="Times New Roman" w:cs="Times New Roman"/>
        </w:rPr>
        <w:t xml:space="preserve"> более простое и надёжное вычитание. </w:t>
      </w:r>
    </w:p>
    <w:p w:rsidR="00383AB7" w:rsidRPr="00383AB7" w:rsidRDefault="00383AB7" w:rsidP="00383AB7">
      <w:pPr>
        <w:shd w:val="clear" w:color="auto" w:fill="FFFFFF"/>
        <w:spacing w:after="0" w:line="240" w:lineRule="auto"/>
        <w:ind w:left="-1276" w:right="-284" w:firstLine="283"/>
        <w:jc w:val="both"/>
        <w:rPr>
          <w:rFonts w:ascii="Times New Roman" w:eastAsia="Times New Roman" w:hAnsi="Times New Roman" w:cs="Times New Roman"/>
        </w:rPr>
      </w:pPr>
      <w:r w:rsidRPr="00383AB7">
        <w:rPr>
          <w:rFonts w:ascii="Times New Roman" w:eastAsia="Times New Roman" w:hAnsi="Times New Roman" w:cs="Times New Roman"/>
        </w:rPr>
        <w:t>Сейчас насчитывается уже несколько поколений ЭВМ. К одному поколению относят все типы и модели машин, сконструированные на одних научно-технических принципах. Смена поколений  происходит с появлением новых элементов, изготовленных по принципиально иным технологиям.</w:t>
      </w:r>
    </w:p>
    <w:p w:rsidR="00383AB7" w:rsidRPr="00383AB7" w:rsidRDefault="00383AB7" w:rsidP="00383AB7">
      <w:pPr>
        <w:shd w:val="clear" w:color="auto" w:fill="FFFFFF"/>
        <w:spacing w:after="0" w:line="240" w:lineRule="auto"/>
        <w:ind w:left="-1276" w:right="-284" w:firstLine="283"/>
        <w:jc w:val="both"/>
        <w:rPr>
          <w:rFonts w:ascii="Times New Roman" w:eastAsia="Times New Roman" w:hAnsi="Times New Roman" w:cs="Times New Roman"/>
        </w:rPr>
      </w:pPr>
      <w:r w:rsidRPr="00383AB7">
        <w:rPr>
          <w:rFonts w:ascii="Times New Roman" w:eastAsia="Times New Roman" w:hAnsi="Times New Roman" w:cs="Times New Roman"/>
        </w:rPr>
        <w:t>Первое поколение (1946-середина 50-х годов): Элементная база: Электронно-вакуумные лампы, резисторы и конденсаторы. Габариты: Громадные шкафы, которые занимали целые машинные залы. Скорость работы: 10-20 тыс. операций в секунду. Эксплуатация: частая замена ламп, перегрев машины. Программирование: в машинных кодах.</w:t>
      </w:r>
    </w:p>
    <w:p w:rsidR="00383AB7" w:rsidRPr="00383AB7" w:rsidRDefault="00383AB7" w:rsidP="00383AB7">
      <w:pPr>
        <w:shd w:val="clear" w:color="auto" w:fill="FFFFFF"/>
        <w:spacing w:after="0" w:line="240" w:lineRule="auto"/>
        <w:ind w:left="-1276" w:right="-284" w:firstLine="283"/>
        <w:jc w:val="both"/>
        <w:rPr>
          <w:rFonts w:ascii="Times New Roman" w:eastAsia="Times New Roman" w:hAnsi="Times New Roman" w:cs="Times New Roman"/>
        </w:rPr>
      </w:pPr>
      <w:r w:rsidRPr="00383AB7">
        <w:rPr>
          <w:rFonts w:ascii="Times New Roman" w:eastAsia="Times New Roman" w:hAnsi="Times New Roman" w:cs="Times New Roman"/>
        </w:rPr>
        <w:t>Второе поколение (конец 50-х – конец 60-х годов): Элементная база: полупроводниковые элементы. Габариты: стойки чуть выше роста человека. Устанавливались в специальных залах. Скорость работы: до 1 млн. операций в секунду. Эксплуатация: стала проще. Появился штат обслуживающего персонала. Программирование: появились первые алгоритмические языки.</w:t>
      </w:r>
    </w:p>
    <w:p w:rsidR="00383AB7" w:rsidRPr="00383AB7" w:rsidRDefault="00383AB7" w:rsidP="00383AB7">
      <w:pPr>
        <w:shd w:val="clear" w:color="auto" w:fill="FFFFFF"/>
        <w:spacing w:after="0" w:line="240" w:lineRule="auto"/>
        <w:ind w:left="-1276" w:right="-284" w:firstLine="283"/>
        <w:jc w:val="both"/>
        <w:rPr>
          <w:rFonts w:ascii="Times New Roman" w:eastAsia="Times New Roman" w:hAnsi="Times New Roman" w:cs="Times New Roman"/>
        </w:rPr>
      </w:pPr>
      <w:r w:rsidRPr="00383AB7">
        <w:rPr>
          <w:rFonts w:ascii="Times New Roman" w:eastAsia="Times New Roman" w:hAnsi="Times New Roman" w:cs="Times New Roman"/>
        </w:rPr>
        <w:t>Третье поколение (конец 60-х – конец 70-х годов)</w:t>
      </w:r>
      <w:proofErr w:type="gramStart"/>
      <w:r w:rsidRPr="00383AB7">
        <w:rPr>
          <w:rFonts w:ascii="Times New Roman" w:eastAsia="Times New Roman" w:hAnsi="Times New Roman" w:cs="Times New Roman"/>
        </w:rPr>
        <w:t>:Э</w:t>
      </w:r>
      <w:proofErr w:type="gramEnd"/>
      <w:r w:rsidRPr="00383AB7">
        <w:rPr>
          <w:rFonts w:ascii="Times New Roman" w:eastAsia="Times New Roman" w:hAnsi="Times New Roman" w:cs="Times New Roman"/>
        </w:rPr>
        <w:t>лементная база: интегральные схемы. Габариты: Схожи с ЭВМ второго поколения, не нуждались в специальном помещении</w:t>
      </w:r>
      <w:proofErr w:type="gramStart"/>
      <w:r w:rsidRPr="00383AB7">
        <w:rPr>
          <w:rFonts w:ascii="Times New Roman" w:eastAsia="Times New Roman" w:hAnsi="Times New Roman" w:cs="Times New Roman"/>
        </w:rPr>
        <w:t xml:space="preserve"> .</w:t>
      </w:r>
      <w:proofErr w:type="gramEnd"/>
      <w:r w:rsidRPr="00383AB7">
        <w:rPr>
          <w:rFonts w:ascii="Times New Roman" w:eastAsia="Times New Roman" w:hAnsi="Times New Roman" w:cs="Times New Roman"/>
        </w:rPr>
        <w:t xml:space="preserve"> Скорость работы: до нескольких млн. операций в секунду. Эксплуатация: требуется большой штат сотрудников: операторов, электронщиков. Большую роль </w:t>
      </w:r>
      <w:proofErr w:type="spellStart"/>
      <w:r w:rsidRPr="00383AB7">
        <w:rPr>
          <w:rFonts w:ascii="Times New Roman" w:eastAsia="Times New Roman" w:hAnsi="Times New Roman" w:cs="Times New Roman"/>
        </w:rPr>
        <w:t>тграет</w:t>
      </w:r>
      <w:proofErr w:type="spellEnd"/>
      <w:r w:rsidRPr="00383AB7">
        <w:rPr>
          <w:rFonts w:ascii="Times New Roman" w:eastAsia="Times New Roman" w:hAnsi="Times New Roman" w:cs="Times New Roman"/>
        </w:rPr>
        <w:t xml:space="preserve"> системный программист. Программирование: примерно </w:t>
      </w:r>
      <w:proofErr w:type="gramStart"/>
      <w:r w:rsidRPr="00383AB7">
        <w:rPr>
          <w:rFonts w:ascii="Times New Roman" w:eastAsia="Times New Roman" w:hAnsi="Times New Roman" w:cs="Times New Roman"/>
        </w:rPr>
        <w:t>такие</w:t>
      </w:r>
      <w:proofErr w:type="gramEnd"/>
      <w:r w:rsidRPr="00383AB7">
        <w:rPr>
          <w:rFonts w:ascii="Times New Roman" w:eastAsia="Times New Roman" w:hAnsi="Times New Roman" w:cs="Times New Roman"/>
        </w:rPr>
        <w:t xml:space="preserve"> же, как и на предыдущем этапе. Больше алгоритмических языков.</w:t>
      </w:r>
    </w:p>
    <w:p w:rsidR="00383AB7" w:rsidRPr="00383AB7" w:rsidRDefault="00383AB7" w:rsidP="00383AB7">
      <w:pPr>
        <w:shd w:val="clear" w:color="auto" w:fill="FFFFFF"/>
        <w:spacing w:after="0" w:line="240" w:lineRule="auto"/>
        <w:ind w:left="-1276" w:right="-284" w:firstLine="283"/>
        <w:jc w:val="both"/>
        <w:rPr>
          <w:rFonts w:ascii="Times New Roman" w:eastAsia="Times New Roman" w:hAnsi="Times New Roman" w:cs="Times New Roman"/>
        </w:rPr>
      </w:pPr>
      <w:r w:rsidRPr="00383AB7">
        <w:rPr>
          <w:rFonts w:ascii="Times New Roman" w:eastAsia="Times New Roman" w:hAnsi="Times New Roman" w:cs="Times New Roman"/>
        </w:rPr>
        <w:t xml:space="preserve">Четвертое поколение </w:t>
      </w:r>
      <w:proofErr w:type="gramStart"/>
      <w:r w:rsidRPr="00383AB7">
        <w:rPr>
          <w:rFonts w:ascii="Times New Roman" w:eastAsia="Times New Roman" w:hAnsi="Times New Roman" w:cs="Times New Roman"/>
        </w:rPr>
        <w:t xml:space="preserve">( </w:t>
      </w:r>
      <w:proofErr w:type="gramEnd"/>
      <w:r w:rsidRPr="00383AB7">
        <w:rPr>
          <w:rFonts w:ascii="Times New Roman" w:eastAsia="Times New Roman" w:hAnsi="Times New Roman" w:cs="Times New Roman"/>
        </w:rPr>
        <w:t>от конца 70-х по 1982 год): Элементная база: большие интегральные схемы. Габариты: Персональный компьютер, занимающий часть письменного стола. Скорость работы: до млрд. операций в секунду. Эксплуатация: удобная работа пользователя, дружественный интерфейс, компактность оборудования, возможность подключения дополнительных устройств.  Программирование: новые языки и среды программирования. Развитие операционных систем, а также широкого класса программ прикладного характера.</w:t>
      </w:r>
    </w:p>
    <w:p w:rsidR="00383AB7" w:rsidRPr="00383AB7" w:rsidRDefault="00383AB7" w:rsidP="00383AB7">
      <w:pPr>
        <w:shd w:val="clear" w:color="auto" w:fill="FFFFFF"/>
        <w:spacing w:after="0" w:line="240" w:lineRule="auto"/>
        <w:ind w:left="-1276" w:right="-284" w:firstLine="283"/>
        <w:jc w:val="both"/>
        <w:rPr>
          <w:rFonts w:ascii="Times New Roman" w:eastAsia="Times New Roman" w:hAnsi="Times New Roman" w:cs="Times New Roman"/>
        </w:rPr>
      </w:pPr>
      <w:r w:rsidRPr="00383AB7">
        <w:rPr>
          <w:rFonts w:ascii="Times New Roman" w:eastAsia="Times New Roman" w:hAnsi="Times New Roman" w:cs="Times New Roman"/>
        </w:rPr>
        <w:t>Пятое поколение (1983г - ….): Элементная база: Сверхбольшие интегральные схемы. Габариты: Как и предыдущие. Скорость работы: до нескольких млрд</w:t>
      </w:r>
      <w:proofErr w:type="gramStart"/>
      <w:r w:rsidRPr="00383AB7">
        <w:rPr>
          <w:rFonts w:ascii="Times New Roman" w:eastAsia="Times New Roman" w:hAnsi="Times New Roman" w:cs="Times New Roman"/>
        </w:rPr>
        <w:t xml:space="preserve">.. </w:t>
      </w:r>
      <w:proofErr w:type="gramEnd"/>
      <w:r w:rsidRPr="00383AB7">
        <w:rPr>
          <w:rFonts w:ascii="Times New Roman" w:eastAsia="Times New Roman" w:hAnsi="Times New Roman" w:cs="Times New Roman"/>
        </w:rPr>
        <w:t>операций в секунду. Эксплуатация: очень сложная, частая замена ламп, перегрев машины. Программирование: в машинных кодах.</w:t>
      </w:r>
    </w:p>
    <w:p w:rsidR="00713E2C" w:rsidRPr="00383AB7" w:rsidRDefault="00713E2C" w:rsidP="00383AB7">
      <w:pPr>
        <w:tabs>
          <w:tab w:val="left" w:pos="810"/>
        </w:tabs>
        <w:spacing w:after="0"/>
        <w:ind w:left="-1276" w:right="-284" w:firstLine="283"/>
        <w:rPr>
          <w:rFonts w:ascii="Times New Roman" w:hAnsi="Times New Roman" w:cs="Times New Roman"/>
          <w:b/>
        </w:rPr>
      </w:pPr>
    </w:p>
    <w:p w:rsidR="002F3EE4" w:rsidRPr="00E03F6C" w:rsidRDefault="002F3EE4" w:rsidP="002F3EE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3F6C">
        <w:rPr>
          <w:rFonts w:ascii="Times New Roman" w:hAnsi="Times New Roman" w:cs="Times New Roman"/>
          <w:b/>
          <w:sz w:val="24"/>
          <w:szCs w:val="24"/>
        </w:rPr>
        <w:t>Индивидуальный образовательный маршрут</w:t>
      </w:r>
    </w:p>
    <w:p w:rsidR="002F3EE4" w:rsidRPr="00E03F6C" w:rsidRDefault="002F3EE4" w:rsidP="002F3EE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3F6C">
        <w:rPr>
          <w:rFonts w:ascii="Times New Roman" w:hAnsi="Times New Roman" w:cs="Times New Roman"/>
          <w:b/>
          <w:sz w:val="24"/>
          <w:szCs w:val="24"/>
        </w:rPr>
        <w:t>обучающегося во время карантина</w:t>
      </w:r>
    </w:p>
    <w:p w:rsidR="002F3EE4" w:rsidRPr="00E03F6C" w:rsidRDefault="002F3EE4" w:rsidP="002F3EE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03F6C">
        <w:rPr>
          <w:rFonts w:ascii="Times New Roman" w:hAnsi="Times New Roman" w:cs="Times New Roman"/>
          <w:b/>
          <w:sz w:val="24"/>
          <w:szCs w:val="24"/>
        </w:rPr>
        <w:t>Ученик</w:t>
      </w:r>
      <w:r w:rsidR="009108A2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="009108A2">
        <w:rPr>
          <w:rFonts w:ascii="Times New Roman" w:hAnsi="Times New Roman" w:cs="Times New Roman"/>
          <w:b/>
          <w:sz w:val="24"/>
          <w:szCs w:val="24"/>
        </w:rPr>
        <w:t>ца</w:t>
      </w:r>
      <w:proofErr w:type="spellEnd"/>
      <w:r w:rsidR="009108A2">
        <w:rPr>
          <w:rFonts w:ascii="Times New Roman" w:hAnsi="Times New Roman" w:cs="Times New Roman"/>
          <w:b/>
          <w:sz w:val="24"/>
          <w:szCs w:val="24"/>
        </w:rPr>
        <w:t>)</w:t>
      </w:r>
      <w:r w:rsidRPr="00E03F6C"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>8  класса  ________________________________________</w:t>
      </w:r>
    </w:p>
    <w:p w:rsidR="002F3EE4" w:rsidRPr="002F3EE4" w:rsidRDefault="002F3EE4" w:rsidP="002F3EE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03F6C">
        <w:rPr>
          <w:rFonts w:ascii="Times New Roman" w:hAnsi="Times New Roman" w:cs="Times New Roman"/>
          <w:b/>
          <w:sz w:val="24"/>
          <w:szCs w:val="24"/>
        </w:rPr>
        <w:t>Учитель:</w:t>
      </w:r>
      <w:r>
        <w:rPr>
          <w:rFonts w:ascii="Times New Roman" w:hAnsi="Times New Roman" w:cs="Times New Roman"/>
          <w:b/>
          <w:sz w:val="24"/>
          <w:szCs w:val="24"/>
        </w:rPr>
        <w:t>Кула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А.А.</w:t>
      </w: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a3"/>
        <w:tblW w:w="0" w:type="auto"/>
        <w:tblInd w:w="-1168" w:type="dxa"/>
        <w:tblLook w:val="04A0"/>
      </w:tblPr>
      <w:tblGrid>
        <w:gridCol w:w="445"/>
        <w:gridCol w:w="1679"/>
        <w:gridCol w:w="7220"/>
        <w:gridCol w:w="1395"/>
      </w:tblGrid>
      <w:tr w:rsidR="002F3EE4" w:rsidTr="009108A2">
        <w:tc>
          <w:tcPr>
            <w:tcW w:w="445" w:type="dxa"/>
          </w:tcPr>
          <w:p w:rsidR="002F3EE4" w:rsidRDefault="002F3EE4" w:rsidP="00225B2E">
            <w:pPr>
              <w:tabs>
                <w:tab w:val="left" w:pos="24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679" w:type="dxa"/>
          </w:tcPr>
          <w:p w:rsidR="002F3EE4" w:rsidRDefault="002F3EE4" w:rsidP="00225B2E">
            <w:pPr>
              <w:tabs>
                <w:tab w:val="left" w:pos="24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7220" w:type="dxa"/>
          </w:tcPr>
          <w:p w:rsidR="002F3EE4" w:rsidRDefault="002F3EE4" w:rsidP="00225B2E">
            <w:pPr>
              <w:tabs>
                <w:tab w:val="left" w:pos="24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Задания для выполнения</w:t>
            </w:r>
          </w:p>
        </w:tc>
        <w:tc>
          <w:tcPr>
            <w:tcW w:w="1395" w:type="dxa"/>
          </w:tcPr>
          <w:p w:rsidR="002F3EE4" w:rsidRDefault="002F3EE4" w:rsidP="00225B2E">
            <w:pPr>
              <w:tabs>
                <w:tab w:val="left" w:pos="24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2F3EE4" w:rsidTr="009108A2">
        <w:tc>
          <w:tcPr>
            <w:tcW w:w="445" w:type="dxa"/>
          </w:tcPr>
          <w:p w:rsidR="002F3EE4" w:rsidRDefault="002F3EE4" w:rsidP="00225B2E">
            <w:pPr>
              <w:tabs>
                <w:tab w:val="left" w:pos="24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9" w:type="dxa"/>
          </w:tcPr>
          <w:p w:rsidR="002F3EE4" w:rsidRDefault="002F3EE4" w:rsidP="00225B2E">
            <w:pPr>
              <w:tabs>
                <w:tab w:val="left" w:pos="24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7220" w:type="dxa"/>
          </w:tcPr>
          <w:p w:rsidR="00874832" w:rsidRDefault="002F3EE4" w:rsidP="00225B2E">
            <w:pPr>
              <w:tabs>
                <w:tab w:val="left" w:pos="24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r w:rsidR="0031265A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Программирование </w:t>
            </w:r>
            <w:r w:rsidR="00874832">
              <w:rPr>
                <w:rFonts w:ascii="Times New Roman" w:hAnsi="Times New Roman" w:cs="Times New Roman"/>
                <w:sz w:val="24"/>
                <w:szCs w:val="24"/>
              </w:rPr>
              <w:t>циклов с заданным условием продолжения работы</w:t>
            </w:r>
          </w:p>
          <w:p w:rsidR="00874832" w:rsidRPr="00874832" w:rsidRDefault="00476641" w:rsidP="00874832">
            <w:pPr>
              <w:tabs>
                <w:tab w:val="left" w:pos="24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Д/з</w:t>
            </w:r>
            <w:r w:rsidR="0087483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874832" w:rsidRPr="00874832">
              <w:rPr>
                <w:rFonts w:ascii="Times New Roman" w:hAnsi="Times New Roman" w:cs="Times New Roman"/>
                <w:sz w:val="24"/>
                <w:szCs w:val="24"/>
              </w:rPr>
              <w:t>§4.6, №   (в учебнике) + задача</w:t>
            </w:r>
          </w:p>
          <w:p w:rsidR="00874832" w:rsidRPr="00874832" w:rsidRDefault="00874832" w:rsidP="00874832">
            <w:pPr>
              <w:tabs>
                <w:tab w:val="left" w:pos="24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Рассмотреть примеры</w:t>
            </w:r>
          </w:p>
          <w:p w:rsidR="00874832" w:rsidRPr="00874832" w:rsidRDefault="00874832" w:rsidP="00874832">
            <w:pPr>
              <w:tabs>
                <w:tab w:val="left" w:pos="24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4832" w:rsidRPr="00874832" w:rsidRDefault="00874832" w:rsidP="00874832">
            <w:pPr>
              <w:tabs>
                <w:tab w:val="left" w:pos="2490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7483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Гражданин 1 марта открыл счёт в банке, вложив 1000 рублей. Через каждый месяц размер вклада увеличивается на 2% от имеющейся суммы. Определить: сумму вклада через один, два, …, двенадцать </w:t>
            </w:r>
            <w:proofErr w:type="gramStart"/>
            <w:r w:rsidRPr="00874832">
              <w:rPr>
                <w:rFonts w:ascii="Times New Roman" w:hAnsi="Times New Roman" w:cs="Times New Roman"/>
                <w:iCs/>
                <w:sz w:val="24"/>
                <w:szCs w:val="24"/>
              </w:rPr>
              <w:t>месяце</w:t>
            </w:r>
            <w:proofErr w:type="gramEnd"/>
          </w:p>
          <w:p w:rsidR="00874832" w:rsidRPr="00874832" w:rsidRDefault="00874832" w:rsidP="00874832">
            <w:pPr>
              <w:tabs>
                <w:tab w:val="left" w:pos="2490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74832">
              <w:rPr>
                <w:rFonts w:ascii="Times New Roman" w:hAnsi="Times New Roman" w:cs="Times New Roman"/>
                <w:iCs/>
                <w:sz w:val="24"/>
                <w:szCs w:val="24"/>
              </w:rPr>
              <w:t>Математическая модель:</w:t>
            </w:r>
          </w:p>
          <w:p w:rsidR="00874832" w:rsidRPr="00874832" w:rsidRDefault="00874832" w:rsidP="00874832">
            <w:pPr>
              <w:numPr>
                <w:ilvl w:val="0"/>
                <w:numId w:val="15"/>
              </w:numPr>
              <w:tabs>
                <w:tab w:val="left" w:pos="24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4832">
              <w:rPr>
                <w:rFonts w:ascii="Times New Roman" w:hAnsi="Times New Roman" w:cs="Times New Roman"/>
                <w:sz w:val="24"/>
                <w:szCs w:val="24"/>
              </w:rPr>
              <w:t>Первоначальный вклад а</w:t>
            </w:r>
            <w:proofErr w:type="gramStart"/>
            <w:r w:rsidRPr="0087483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  <w:proofErr w:type="gramEnd"/>
            <w:r w:rsidRPr="00874832">
              <w:rPr>
                <w:rFonts w:ascii="Times New Roman" w:hAnsi="Times New Roman" w:cs="Times New Roman"/>
                <w:sz w:val="24"/>
                <w:szCs w:val="24"/>
              </w:rPr>
              <w:t>=1000</w:t>
            </w:r>
          </w:p>
          <w:p w:rsidR="00874832" w:rsidRPr="00874832" w:rsidRDefault="00874832" w:rsidP="00874832">
            <w:pPr>
              <w:numPr>
                <w:ilvl w:val="0"/>
                <w:numId w:val="15"/>
              </w:numPr>
              <w:tabs>
                <w:tab w:val="left" w:pos="24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4832">
              <w:rPr>
                <w:rFonts w:ascii="Times New Roman" w:hAnsi="Times New Roman" w:cs="Times New Roman"/>
                <w:sz w:val="24"/>
                <w:szCs w:val="24"/>
              </w:rPr>
              <w:t>1 месяц: а</w:t>
            </w:r>
            <w:proofErr w:type="gramStart"/>
            <w:r w:rsidRPr="0087483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proofErr w:type="gramEnd"/>
            <w:r w:rsidRPr="00874832">
              <w:rPr>
                <w:rFonts w:ascii="Times New Roman" w:hAnsi="Times New Roman" w:cs="Times New Roman"/>
                <w:sz w:val="24"/>
                <w:szCs w:val="24"/>
              </w:rPr>
              <w:t>=а</w:t>
            </w:r>
            <w:r w:rsidRPr="0087483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  <w:r w:rsidRPr="00874832">
              <w:rPr>
                <w:rFonts w:ascii="Times New Roman" w:hAnsi="Times New Roman" w:cs="Times New Roman"/>
                <w:sz w:val="24"/>
                <w:szCs w:val="24"/>
              </w:rPr>
              <w:t>+а</w:t>
            </w:r>
            <w:r w:rsidRPr="0087483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  <w:r w:rsidRPr="00874832">
              <w:rPr>
                <w:rFonts w:ascii="Times New Roman" w:hAnsi="Times New Roman" w:cs="Times New Roman"/>
                <w:sz w:val="24"/>
                <w:szCs w:val="24"/>
              </w:rPr>
              <w:t>*0,02</w:t>
            </w:r>
          </w:p>
          <w:p w:rsidR="00874832" w:rsidRPr="00874832" w:rsidRDefault="00874832" w:rsidP="00874832">
            <w:pPr>
              <w:numPr>
                <w:ilvl w:val="0"/>
                <w:numId w:val="15"/>
              </w:numPr>
              <w:tabs>
                <w:tab w:val="left" w:pos="24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4832">
              <w:rPr>
                <w:rFonts w:ascii="Times New Roman" w:hAnsi="Times New Roman" w:cs="Times New Roman"/>
                <w:sz w:val="24"/>
                <w:szCs w:val="24"/>
              </w:rPr>
              <w:t>2 месяц: а</w:t>
            </w:r>
            <w:proofErr w:type="gramStart"/>
            <w:r w:rsidRPr="0087483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proofErr w:type="gramEnd"/>
            <w:r w:rsidRPr="00874832">
              <w:rPr>
                <w:rFonts w:ascii="Times New Roman" w:hAnsi="Times New Roman" w:cs="Times New Roman"/>
                <w:sz w:val="24"/>
                <w:szCs w:val="24"/>
              </w:rPr>
              <w:t>=а</w:t>
            </w:r>
            <w:r w:rsidRPr="0087483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874832">
              <w:rPr>
                <w:rFonts w:ascii="Times New Roman" w:hAnsi="Times New Roman" w:cs="Times New Roman"/>
                <w:sz w:val="24"/>
                <w:szCs w:val="24"/>
              </w:rPr>
              <w:t>+а</w:t>
            </w:r>
            <w:r w:rsidRPr="0087483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874832">
              <w:rPr>
                <w:rFonts w:ascii="Times New Roman" w:hAnsi="Times New Roman" w:cs="Times New Roman"/>
                <w:sz w:val="24"/>
                <w:szCs w:val="24"/>
              </w:rPr>
              <w:t>*0,02</w:t>
            </w:r>
          </w:p>
          <w:p w:rsidR="00874832" w:rsidRPr="00874832" w:rsidRDefault="00874832" w:rsidP="00874832">
            <w:pPr>
              <w:numPr>
                <w:ilvl w:val="0"/>
                <w:numId w:val="15"/>
              </w:numPr>
              <w:tabs>
                <w:tab w:val="left" w:pos="24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4832">
              <w:rPr>
                <w:rFonts w:ascii="Times New Roman" w:hAnsi="Times New Roman" w:cs="Times New Roman"/>
                <w:sz w:val="24"/>
                <w:szCs w:val="24"/>
              </w:rPr>
              <w:t>----------------------------</w:t>
            </w:r>
          </w:p>
          <w:p w:rsidR="00874832" w:rsidRPr="00874832" w:rsidRDefault="00874832" w:rsidP="00874832">
            <w:pPr>
              <w:numPr>
                <w:ilvl w:val="0"/>
                <w:numId w:val="15"/>
              </w:numPr>
              <w:tabs>
                <w:tab w:val="left" w:pos="24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4832">
              <w:rPr>
                <w:rFonts w:ascii="Times New Roman" w:hAnsi="Times New Roman" w:cs="Times New Roman"/>
                <w:sz w:val="24"/>
                <w:szCs w:val="24"/>
              </w:rPr>
              <w:t>10 месяц: а</w:t>
            </w:r>
            <w:r w:rsidRPr="0087483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10</w:t>
            </w:r>
            <w:r w:rsidRPr="00874832">
              <w:rPr>
                <w:rFonts w:ascii="Times New Roman" w:hAnsi="Times New Roman" w:cs="Times New Roman"/>
                <w:sz w:val="24"/>
                <w:szCs w:val="24"/>
              </w:rPr>
              <w:t>=а</w:t>
            </w:r>
            <w:proofErr w:type="gramStart"/>
            <w:r w:rsidRPr="0087483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9</w:t>
            </w:r>
            <w:proofErr w:type="gramEnd"/>
            <w:r w:rsidRPr="00874832">
              <w:rPr>
                <w:rFonts w:ascii="Times New Roman" w:hAnsi="Times New Roman" w:cs="Times New Roman"/>
                <w:sz w:val="24"/>
                <w:szCs w:val="24"/>
              </w:rPr>
              <w:t>+а</w:t>
            </w:r>
            <w:r w:rsidRPr="0087483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9</w:t>
            </w:r>
            <w:r w:rsidRPr="00874832">
              <w:rPr>
                <w:rFonts w:ascii="Times New Roman" w:hAnsi="Times New Roman" w:cs="Times New Roman"/>
                <w:sz w:val="24"/>
                <w:szCs w:val="24"/>
              </w:rPr>
              <w:t>*0,02</w:t>
            </w:r>
          </w:p>
          <w:p w:rsidR="00874832" w:rsidRPr="00874832" w:rsidRDefault="00874832" w:rsidP="00874832">
            <w:pPr>
              <w:numPr>
                <w:ilvl w:val="0"/>
                <w:numId w:val="15"/>
              </w:numPr>
              <w:tabs>
                <w:tab w:val="left" w:pos="249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4832">
              <w:rPr>
                <w:rFonts w:ascii="Times New Roman" w:hAnsi="Times New Roman" w:cs="Times New Roman"/>
                <w:sz w:val="24"/>
                <w:szCs w:val="24"/>
              </w:rPr>
              <w:t>Общийслучай</w:t>
            </w:r>
            <w:r w:rsidRPr="008748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Pr="008748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</w:t>
            </w:r>
            <w:r w:rsidRPr="00874832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  <w:lang w:val="en-US"/>
              </w:rPr>
              <w:t>n</w:t>
            </w:r>
            <w:r w:rsidRPr="008748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=a</w:t>
            </w:r>
            <w:r w:rsidRPr="00874832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  <w:lang w:val="en-US"/>
              </w:rPr>
              <w:t>n-1</w:t>
            </w:r>
            <w:r w:rsidRPr="008748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+a</w:t>
            </w:r>
            <w:r w:rsidRPr="00874832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  <w:lang w:val="en-US"/>
              </w:rPr>
              <w:t>n-1</w:t>
            </w:r>
            <w:r w:rsidRPr="008748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*0,02 </w:t>
            </w:r>
          </w:p>
          <w:p w:rsidR="00874832" w:rsidRPr="00874832" w:rsidRDefault="00874832" w:rsidP="00874832">
            <w:pPr>
              <w:tabs>
                <w:tab w:val="left" w:pos="249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74832" w:rsidRPr="00874832" w:rsidRDefault="00874832" w:rsidP="00874832">
            <w:pPr>
              <w:tabs>
                <w:tab w:val="left" w:pos="2490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87483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Program </w:t>
            </w:r>
            <w:proofErr w:type="spellStart"/>
            <w:r w:rsidRPr="0087483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vklad</w:t>
            </w:r>
            <w:proofErr w:type="spellEnd"/>
            <w:r w:rsidRPr="0087483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;</w:t>
            </w:r>
          </w:p>
          <w:p w:rsidR="00874832" w:rsidRPr="00874832" w:rsidRDefault="00874832" w:rsidP="00874832">
            <w:pPr>
              <w:tabs>
                <w:tab w:val="left" w:pos="2490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87483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Var</w:t>
            </w:r>
            <w:proofErr w:type="spellEnd"/>
            <w:r w:rsidRPr="0087483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7483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  <w:proofErr w:type="spellEnd"/>
            <w:r w:rsidRPr="0087483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: integer;</w:t>
            </w:r>
          </w:p>
          <w:p w:rsidR="00874832" w:rsidRPr="00874832" w:rsidRDefault="00874832" w:rsidP="00874832">
            <w:pPr>
              <w:tabs>
                <w:tab w:val="left" w:pos="249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483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     a</w:t>
            </w:r>
            <w:r w:rsidRPr="008748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r w:rsidRPr="0087483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real</w:t>
            </w:r>
            <w:r w:rsidRPr="00874832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874832" w:rsidRPr="00874832" w:rsidRDefault="00874832" w:rsidP="00874832">
            <w:pPr>
              <w:tabs>
                <w:tab w:val="left" w:pos="249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7483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BeginWriteln</w:t>
            </w:r>
            <w:proofErr w:type="spellEnd"/>
            <w:r w:rsidRPr="008748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('Введите значение первоначального вклада');</w:t>
            </w:r>
          </w:p>
          <w:p w:rsidR="00874832" w:rsidRPr="00874832" w:rsidRDefault="00874832" w:rsidP="00874832">
            <w:pPr>
              <w:tabs>
                <w:tab w:val="left" w:pos="2490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87483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Readln</w:t>
            </w:r>
            <w:proofErr w:type="spellEnd"/>
            <w:r w:rsidRPr="0087483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(a);</w:t>
            </w:r>
          </w:p>
          <w:p w:rsidR="00874832" w:rsidRPr="00874832" w:rsidRDefault="00874832" w:rsidP="00874832">
            <w:pPr>
              <w:tabs>
                <w:tab w:val="left" w:pos="2490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87483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          i:=1;</w:t>
            </w:r>
          </w:p>
          <w:p w:rsidR="00874832" w:rsidRPr="00874832" w:rsidRDefault="00874832" w:rsidP="00874832">
            <w:pPr>
              <w:tabs>
                <w:tab w:val="left" w:pos="2490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87483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          while </w:t>
            </w:r>
            <w:proofErr w:type="spellStart"/>
            <w:r w:rsidRPr="0087483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  <w:proofErr w:type="spellEnd"/>
            <w:r w:rsidRPr="0087483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&lt;=12 do</w:t>
            </w:r>
          </w:p>
          <w:p w:rsidR="002F3EE4" w:rsidRPr="00874832" w:rsidRDefault="002F3EE4" w:rsidP="00874832">
            <w:pPr>
              <w:tabs>
                <w:tab w:val="left" w:pos="249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95" w:type="dxa"/>
          </w:tcPr>
          <w:p w:rsidR="002F3EE4" w:rsidRDefault="00713E2C" w:rsidP="00225B2E">
            <w:pPr>
              <w:tabs>
                <w:tab w:val="left" w:pos="24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  <w:r w:rsidR="002F3EE4">
              <w:rPr>
                <w:rFonts w:ascii="Times New Roman" w:hAnsi="Times New Roman" w:cs="Times New Roman"/>
                <w:sz w:val="24"/>
                <w:szCs w:val="24"/>
              </w:rPr>
              <w:t>.2020г</w:t>
            </w:r>
          </w:p>
        </w:tc>
      </w:tr>
      <w:tr w:rsidR="002F3EE4" w:rsidTr="009108A2">
        <w:tc>
          <w:tcPr>
            <w:tcW w:w="445" w:type="dxa"/>
          </w:tcPr>
          <w:p w:rsidR="002F3EE4" w:rsidRDefault="002F3EE4" w:rsidP="00225B2E">
            <w:pPr>
              <w:tabs>
                <w:tab w:val="left" w:pos="24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79" w:type="dxa"/>
          </w:tcPr>
          <w:p w:rsidR="002F3EE4" w:rsidRDefault="002F3EE4" w:rsidP="00225B2E">
            <w:pPr>
              <w:tabs>
                <w:tab w:val="left" w:pos="24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7220" w:type="dxa"/>
          </w:tcPr>
          <w:p w:rsidR="00D66533" w:rsidRDefault="002F3EE4" w:rsidP="00874832">
            <w:pPr>
              <w:tabs>
                <w:tab w:val="left" w:pos="24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r w:rsidR="00874832">
              <w:rPr>
                <w:rFonts w:ascii="Times New Roman" w:hAnsi="Times New Roman" w:cs="Times New Roman"/>
                <w:sz w:val="24"/>
                <w:szCs w:val="24"/>
              </w:rPr>
              <w:t>Программирование циклов с заданным условием окончания работы</w:t>
            </w:r>
          </w:p>
          <w:p w:rsidR="00874832" w:rsidRDefault="00874832" w:rsidP="00A57CE2">
            <w:pPr>
              <w:tabs>
                <w:tab w:val="left" w:pos="24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Д/з: </w:t>
            </w:r>
            <w:r w:rsidRPr="00874832">
              <w:rPr>
                <w:rFonts w:ascii="Times New Roman" w:hAnsi="Times New Roman" w:cs="Times New Roman"/>
                <w:sz w:val="24"/>
                <w:szCs w:val="24"/>
              </w:rPr>
              <w:t xml:space="preserve">§3.4.3(2); задания 30–31 к параграфу. </w:t>
            </w:r>
          </w:p>
        </w:tc>
        <w:tc>
          <w:tcPr>
            <w:tcW w:w="1395" w:type="dxa"/>
          </w:tcPr>
          <w:p w:rsidR="002F3EE4" w:rsidRDefault="00713E2C" w:rsidP="00225B2E">
            <w:pPr>
              <w:tabs>
                <w:tab w:val="left" w:pos="24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2F3EE4">
              <w:rPr>
                <w:rFonts w:ascii="Times New Roman" w:hAnsi="Times New Roman" w:cs="Times New Roman"/>
                <w:sz w:val="24"/>
                <w:szCs w:val="24"/>
              </w:rPr>
              <w:t>.04.2020г</w:t>
            </w:r>
          </w:p>
        </w:tc>
      </w:tr>
      <w:tr w:rsidR="00713E2C" w:rsidTr="009108A2">
        <w:tc>
          <w:tcPr>
            <w:tcW w:w="445" w:type="dxa"/>
          </w:tcPr>
          <w:p w:rsidR="00713E2C" w:rsidRDefault="00713E2C" w:rsidP="00225B2E">
            <w:pPr>
              <w:tabs>
                <w:tab w:val="left" w:pos="24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79" w:type="dxa"/>
          </w:tcPr>
          <w:p w:rsidR="00713E2C" w:rsidRDefault="00713E2C" w:rsidP="00225B2E">
            <w:pPr>
              <w:tabs>
                <w:tab w:val="left" w:pos="24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7220" w:type="dxa"/>
          </w:tcPr>
          <w:p w:rsidR="00713E2C" w:rsidRDefault="00874832" w:rsidP="0031265A">
            <w:pPr>
              <w:tabs>
                <w:tab w:val="left" w:pos="24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Программирование циклов с заданным числом повторений</w:t>
            </w:r>
            <w:r w:rsidR="00A57C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57CE2" w:rsidRDefault="00A57CE2" w:rsidP="00A57CE2">
            <w:pPr>
              <w:tabs>
                <w:tab w:val="left" w:pos="24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Д/з: Р</w:t>
            </w:r>
            <w:r w:rsidRPr="00A57CE2">
              <w:rPr>
                <w:rFonts w:ascii="Times New Roman" w:hAnsi="Times New Roman" w:cs="Times New Roman"/>
                <w:sz w:val="24"/>
                <w:szCs w:val="24"/>
              </w:rPr>
              <w:t>абота с модулем «Циклические алгоритмы с постусловием».</w:t>
            </w:r>
          </w:p>
          <w:p w:rsidR="00A57CE2" w:rsidRPr="00A57CE2" w:rsidRDefault="00A57CE2" w:rsidP="00A57CE2">
            <w:pPr>
              <w:tabs>
                <w:tab w:val="left" w:pos="24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7CE2">
              <w:rPr>
                <w:rFonts w:ascii="Times New Roman" w:hAnsi="Times New Roman" w:cs="Times New Roman"/>
                <w:sz w:val="24"/>
                <w:szCs w:val="24"/>
              </w:rPr>
              <w:t>Задача: написать программу нахождения суммы цифр составляющих восьмеричную систему счисления.</w:t>
            </w:r>
          </w:p>
          <w:p w:rsidR="00A57CE2" w:rsidRPr="00A57CE2" w:rsidRDefault="00A57CE2" w:rsidP="00A57CE2">
            <w:pPr>
              <w:tabs>
                <w:tab w:val="left" w:pos="249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57C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var</w:t>
            </w:r>
            <w:proofErr w:type="spellEnd"/>
          </w:p>
          <w:p w:rsidR="00A57CE2" w:rsidRPr="00A57CE2" w:rsidRDefault="00A57CE2" w:rsidP="00A57CE2">
            <w:pPr>
              <w:tabs>
                <w:tab w:val="left" w:pos="249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7C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n, s: integer;</w:t>
            </w:r>
          </w:p>
          <w:p w:rsidR="00A57CE2" w:rsidRPr="00A57CE2" w:rsidRDefault="00A57CE2" w:rsidP="00A57CE2">
            <w:pPr>
              <w:tabs>
                <w:tab w:val="left" w:pos="249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7C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begin</w:t>
            </w:r>
          </w:p>
          <w:p w:rsidR="00A57CE2" w:rsidRPr="00A57CE2" w:rsidRDefault="00A57CE2" w:rsidP="00A57CE2">
            <w:pPr>
              <w:tabs>
                <w:tab w:val="left" w:pos="249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7C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n:=0; s:=0;</w:t>
            </w:r>
          </w:p>
          <w:p w:rsidR="00A57CE2" w:rsidRPr="00A57CE2" w:rsidRDefault="00A57CE2" w:rsidP="00A57CE2">
            <w:pPr>
              <w:tabs>
                <w:tab w:val="left" w:pos="249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7C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while n&lt;8 do  begin</w:t>
            </w:r>
          </w:p>
          <w:p w:rsidR="00A57CE2" w:rsidRPr="00A57CE2" w:rsidRDefault="00A57CE2" w:rsidP="00A57CE2">
            <w:pPr>
              <w:tabs>
                <w:tab w:val="left" w:pos="249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7C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s:=s+n;</w:t>
            </w:r>
          </w:p>
          <w:p w:rsidR="00A57CE2" w:rsidRPr="00A57CE2" w:rsidRDefault="00A57CE2" w:rsidP="00A57CE2">
            <w:pPr>
              <w:tabs>
                <w:tab w:val="left" w:pos="249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7C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n:=n+1;</w:t>
            </w:r>
          </w:p>
          <w:p w:rsidR="00A57CE2" w:rsidRPr="00A57CE2" w:rsidRDefault="00A57CE2" w:rsidP="00A57CE2">
            <w:pPr>
              <w:tabs>
                <w:tab w:val="left" w:pos="249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7C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end;</w:t>
            </w:r>
          </w:p>
          <w:p w:rsidR="00A57CE2" w:rsidRPr="00A57CE2" w:rsidRDefault="00A57CE2" w:rsidP="00A57CE2">
            <w:pPr>
              <w:tabs>
                <w:tab w:val="left" w:pos="249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57C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writeln</w:t>
            </w:r>
            <w:proofErr w:type="spellEnd"/>
            <w:r w:rsidRPr="00A57C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('s=', s);</w:t>
            </w:r>
          </w:p>
          <w:p w:rsidR="00A57CE2" w:rsidRPr="00A57CE2" w:rsidRDefault="00A57CE2" w:rsidP="00A57CE2">
            <w:pPr>
              <w:tabs>
                <w:tab w:val="left" w:pos="24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57C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end</w:t>
            </w:r>
            <w:proofErr w:type="gramEnd"/>
            <w:r w:rsidRPr="00A57C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57CE2" w:rsidRDefault="00A57CE2" w:rsidP="00A57CE2">
            <w:pPr>
              <w:tabs>
                <w:tab w:val="left" w:pos="24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7CE2">
              <w:rPr>
                <w:rFonts w:ascii="Times New Roman" w:hAnsi="Times New Roman" w:cs="Times New Roman"/>
                <w:sz w:val="24"/>
                <w:szCs w:val="24"/>
              </w:rPr>
              <w:t>(Как изменится программа, если посчитать сумму четных чисел в 8-ой системе счисления)</w:t>
            </w:r>
          </w:p>
        </w:tc>
        <w:tc>
          <w:tcPr>
            <w:tcW w:w="1395" w:type="dxa"/>
          </w:tcPr>
          <w:p w:rsidR="00713E2C" w:rsidRDefault="00874832" w:rsidP="00225B2E">
            <w:pPr>
              <w:tabs>
                <w:tab w:val="left" w:pos="24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28.04.2020г</w:t>
            </w:r>
          </w:p>
          <w:p w:rsidR="00874832" w:rsidRDefault="00874832" w:rsidP="00225B2E">
            <w:pPr>
              <w:tabs>
                <w:tab w:val="left" w:pos="24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13E2C" w:rsidRDefault="00713E2C" w:rsidP="00864F0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3E2C" w:rsidRDefault="00713E2C" w:rsidP="00864F0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3E2C" w:rsidRDefault="00713E2C" w:rsidP="00864F0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3E2C" w:rsidRDefault="00713E2C" w:rsidP="00864F0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3E2C" w:rsidRDefault="00713E2C" w:rsidP="00864F0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3E2C" w:rsidRDefault="00713E2C" w:rsidP="00864F0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3E2C" w:rsidRDefault="00713E2C" w:rsidP="00864F0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3E2C" w:rsidRDefault="00713E2C" w:rsidP="00864F0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3E2C" w:rsidRDefault="00713E2C" w:rsidP="00A57CE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64F03" w:rsidRPr="00E03F6C" w:rsidRDefault="00864F03" w:rsidP="00864F0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3F6C">
        <w:rPr>
          <w:rFonts w:ascii="Times New Roman" w:hAnsi="Times New Roman" w:cs="Times New Roman"/>
          <w:b/>
          <w:sz w:val="24"/>
          <w:szCs w:val="24"/>
        </w:rPr>
        <w:t>Индивидуальный образовательный маршрут</w:t>
      </w:r>
    </w:p>
    <w:p w:rsidR="00864F03" w:rsidRPr="00E03F6C" w:rsidRDefault="00864F03" w:rsidP="00864F0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3F6C">
        <w:rPr>
          <w:rFonts w:ascii="Times New Roman" w:hAnsi="Times New Roman" w:cs="Times New Roman"/>
          <w:b/>
          <w:sz w:val="24"/>
          <w:szCs w:val="24"/>
        </w:rPr>
        <w:t>обучающегося во время карантина</w:t>
      </w:r>
    </w:p>
    <w:p w:rsidR="00864F03" w:rsidRPr="00E03F6C" w:rsidRDefault="00864F03" w:rsidP="00864F0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03F6C">
        <w:rPr>
          <w:rFonts w:ascii="Times New Roman" w:hAnsi="Times New Roman" w:cs="Times New Roman"/>
          <w:b/>
          <w:sz w:val="24"/>
          <w:szCs w:val="24"/>
        </w:rPr>
        <w:t>Ученик</w:t>
      </w:r>
      <w:r w:rsidR="003C25C4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="003C25C4">
        <w:rPr>
          <w:rFonts w:ascii="Times New Roman" w:hAnsi="Times New Roman" w:cs="Times New Roman"/>
          <w:b/>
          <w:sz w:val="24"/>
          <w:szCs w:val="24"/>
        </w:rPr>
        <w:t>ца</w:t>
      </w:r>
      <w:proofErr w:type="spellEnd"/>
      <w:r w:rsidR="003C25C4">
        <w:rPr>
          <w:rFonts w:ascii="Times New Roman" w:hAnsi="Times New Roman" w:cs="Times New Roman"/>
          <w:b/>
          <w:sz w:val="24"/>
          <w:szCs w:val="24"/>
        </w:rPr>
        <w:t>)</w:t>
      </w:r>
      <w:r w:rsidRPr="00E03F6C"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>10  класса  ________________________________________</w:t>
      </w:r>
    </w:p>
    <w:p w:rsidR="00864F03" w:rsidRPr="002F3EE4" w:rsidRDefault="00864F03" w:rsidP="00864F0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03F6C">
        <w:rPr>
          <w:rFonts w:ascii="Times New Roman" w:hAnsi="Times New Roman" w:cs="Times New Roman"/>
          <w:b/>
          <w:sz w:val="24"/>
          <w:szCs w:val="24"/>
        </w:rPr>
        <w:t>Учитель:</w:t>
      </w:r>
      <w:r>
        <w:rPr>
          <w:rFonts w:ascii="Times New Roman" w:hAnsi="Times New Roman" w:cs="Times New Roman"/>
          <w:b/>
          <w:sz w:val="24"/>
          <w:szCs w:val="24"/>
        </w:rPr>
        <w:t>Кула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А.А.</w:t>
      </w: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a3"/>
        <w:tblW w:w="0" w:type="auto"/>
        <w:tblInd w:w="-1168" w:type="dxa"/>
        <w:tblLook w:val="04A0"/>
      </w:tblPr>
      <w:tblGrid>
        <w:gridCol w:w="445"/>
        <w:gridCol w:w="1679"/>
        <w:gridCol w:w="7220"/>
        <w:gridCol w:w="1395"/>
      </w:tblGrid>
      <w:tr w:rsidR="00864F03" w:rsidTr="00836240">
        <w:tc>
          <w:tcPr>
            <w:tcW w:w="445" w:type="dxa"/>
          </w:tcPr>
          <w:p w:rsidR="00864F03" w:rsidRDefault="00864F03" w:rsidP="00225B2E">
            <w:pPr>
              <w:tabs>
                <w:tab w:val="left" w:pos="24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679" w:type="dxa"/>
          </w:tcPr>
          <w:p w:rsidR="00864F03" w:rsidRDefault="00864F03" w:rsidP="00225B2E">
            <w:pPr>
              <w:tabs>
                <w:tab w:val="left" w:pos="24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7220" w:type="dxa"/>
          </w:tcPr>
          <w:p w:rsidR="00864F03" w:rsidRDefault="00864F03" w:rsidP="00225B2E">
            <w:pPr>
              <w:tabs>
                <w:tab w:val="left" w:pos="24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Задания для выполнения</w:t>
            </w:r>
          </w:p>
        </w:tc>
        <w:tc>
          <w:tcPr>
            <w:tcW w:w="1395" w:type="dxa"/>
          </w:tcPr>
          <w:p w:rsidR="00864F03" w:rsidRDefault="00864F03" w:rsidP="00225B2E">
            <w:pPr>
              <w:tabs>
                <w:tab w:val="left" w:pos="24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864F03" w:rsidTr="00836240">
        <w:tc>
          <w:tcPr>
            <w:tcW w:w="445" w:type="dxa"/>
          </w:tcPr>
          <w:p w:rsidR="00864F03" w:rsidRDefault="00864F03" w:rsidP="00225B2E">
            <w:pPr>
              <w:tabs>
                <w:tab w:val="left" w:pos="24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9" w:type="dxa"/>
          </w:tcPr>
          <w:p w:rsidR="00864F03" w:rsidRDefault="00864F03" w:rsidP="00225B2E">
            <w:pPr>
              <w:tabs>
                <w:tab w:val="left" w:pos="24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7220" w:type="dxa"/>
          </w:tcPr>
          <w:p w:rsidR="00A57CE2" w:rsidRDefault="00864F03" w:rsidP="00A57CE2">
            <w:pPr>
              <w:tabs>
                <w:tab w:val="left" w:pos="24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r w:rsidR="00A57CE2">
              <w:rPr>
                <w:rFonts w:ascii="Times New Roman" w:hAnsi="Times New Roman" w:cs="Times New Roman"/>
                <w:sz w:val="24"/>
                <w:szCs w:val="24"/>
              </w:rPr>
              <w:t>Развитие архитектуры вычислительных систем</w:t>
            </w:r>
          </w:p>
          <w:p w:rsidR="00A57CE2" w:rsidRPr="00A57CE2" w:rsidRDefault="004A25C5" w:rsidP="00A57CE2">
            <w:pPr>
              <w:tabs>
                <w:tab w:val="left" w:pos="24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Д/з: </w:t>
            </w:r>
            <w:r w:rsidR="00A57CE2" w:rsidRPr="00A57CE2">
              <w:rPr>
                <w:rFonts w:ascii="Times New Roman" w:hAnsi="Times New Roman" w:cs="Times New Roman"/>
                <w:sz w:val="24"/>
                <w:szCs w:val="24"/>
              </w:rPr>
              <w:t>Прочитав текст, заполните таблицу:</w:t>
            </w:r>
          </w:p>
          <w:tbl>
            <w:tblPr>
              <w:tblStyle w:val="a3"/>
              <w:tblW w:w="6977" w:type="dxa"/>
              <w:tblLook w:val="04A0"/>
            </w:tblPr>
            <w:tblGrid>
              <w:gridCol w:w="1242"/>
              <w:gridCol w:w="2050"/>
              <w:gridCol w:w="2126"/>
              <w:gridCol w:w="1559"/>
            </w:tblGrid>
            <w:tr w:rsidR="00A57CE2" w:rsidRPr="00A57CE2" w:rsidTr="00A57CE2">
              <w:trPr>
                <w:trHeight w:val="62"/>
              </w:trPr>
              <w:tc>
                <w:tcPr>
                  <w:tcW w:w="1242" w:type="dxa"/>
                </w:tcPr>
                <w:p w:rsidR="00A57CE2" w:rsidRPr="00A57CE2" w:rsidRDefault="00A57CE2" w:rsidP="00A57CE2">
                  <w:pPr>
                    <w:tabs>
                      <w:tab w:val="left" w:pos="249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57CE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Факты, которые я знаю </w:t>
                  </w:r>
                  <w:r w:rsidRPr="00A57CE2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V</w:t>
                  </w:r>
                </w:p>
              </w:tc>
              <w:tc>
                <w:tcPr>
                  <w:tcW w:w="2050" w:type="dxa"/>
                </w:tcPr>
                <w:p w:rsidR="00A57CE2" w:rsidRPr="00A57CE2" w:rsidRDefault="00A57CE2" w:rsidP="00A57CE2">
                  <w:pPr>
                    <w:tabs>
                      <w:tab w:val="left" w:pos="2490"/>
                    </w:tabs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A57CE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Новая для меня информация</w:t>
                  </w:r>
                  <w:r w:rsidRPr="00A57CE2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+</w:t>
                  </w:r>
                </w:p>
              </w:tc>
              <w:tc>
                <w:tcPr>
                  <w:tcW w:w="2126" w:type="dxa"/>
                </w:tcPr>
                <w:p w:rsidR="00A57CE2" w:rsidRPr="00A57CE2" w:rsidRDefault="00A57CE2" w:rsidP="00A57CE2">
                  <w:pPr>
                    <w:tabs>
                      <w:tab w:val="left" w:pos="249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57CE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Информация, которая противоречит моим знаниям  - </w:t>
                  </w:r>
                </w:p>
              </w:tc>
              <w:tc>
                <w:tcPr>
                  <w:tcW w:w="1559" w:type="dxa"/>
                </w:tcPr>
                <w:p w:rsidR="00A57CE2" w:rsidRPr="00A57CE2" w:rsidRDefault="00A57CE2" w:rsidP="00A57CE2">
                  <w:pPr>
                    <w:tabs>
                      <w:tab w:val="left" w:pos="2490"/>
                    </w:tabs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A57CE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Непонятная информация</w:t>
                  </w:r>
                </w:p>
                <w:p w:rsidR="00A57CE2" w:rsidRPr="00A57CE2" w:rsidRDefault="00A57CE2" w:rsidP="00A57CE2">
                  <w:pPr>
                    <w:tabs>
                      <w:tab w:val="left" w:pos="249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57CE2">
                    <w:rPr>
                      <w:rFonts w:ascii="Times New Roman" w:hAnsi="Times New Roman" w:cs="Times New Roman"/>
                      <w:sz w:val="24"/>
                      <w:szCs w:val="24"/>
                    </w:rPr>
                    <w:t>?</w:t>
                  </w:r>
                </w:p>
              </w:tc>
            </w:tr>
            <w:tr w:rsidR="00A57CE2" w:rsidRPr="00A57CE2" w:rsidTr="00A57CE2">
              <w:trPr>
                <w:trHeight w:val="423"/>
              </w:trPr>
              <w:tc>
                <w:tcPr>
                  <w:tcW w:w="1242" w:type="dxa"/>
                </w:tcPr>
                <w:p w:rsidR="00A57CE2" w:rsidRPr="00A57CE2" w:rsidRDefault="00A57CE2" w:rsidP="00A57CE2">
                  <w:pPr>
                    <w:tabs>
                      <w:tab w:val="left" w:pos="249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50" w:type="dxa"/>
                </w:tcPr>
                <w:p w:rsidR="00A57CE2" w:rsidRPr="00A57CE2" w:rsidRDefault="00A57CE2" w:rsidP="00A57CE2">
                  <w:pPr>
                    <w:tabs>
                      <w:tab w:val="left" w:pos="249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</w:tcPr>
                <w:p w:rsidR="00A57CE2" w:rsidRPr="00A57CE2" w:rsidRDefault="00A57CE2" w:rsidP="00A57CE2">
                  <w:pPr>
                    <w:tabs>
                      <w:tab w:val="left" w:pos="249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</w:tcPr>
                <w:p w:rsidR="00A57CE2" w:rsidRPr="00A57CE2" w:rsidRDefault="00A57CE2" w:rsidP="00A57CE2">
                  <w:pPr>
                    <w:tabs>
                      <w:tab w:val="left" w:pos="249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864F03" w:rsidRDefault="00864F03" w:rsidP="00225B2E">
            <w:pPr>
              <w:tabs>
                <w:tab w:val="left" w:pos="24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</w:tcPr>
          <w:p w:rsidR="00864F03" w:rsidRDefault="00A57CE2" w:rsidP="00864F03">
            <w:pPr>
              <w:tabs>
                <w:tab w:val="left" w:pos="24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864F03">
              <w:rPr>
                <w:rFonts w:ascii="Times New Roman" w:hAnsi="Times New Roman" w:cs="Times New Roman"/>
                <w:sz w:val="24"/>
                <w:szCs w:val="24"/>
              </w:rPr>
              <w:t>.04.2020г</w:t>
            </w:r>
          </w:p>
        </w:tc>
      </w:tr>
      <w:tr w:rsidR="00864F03" w:rsidTr="00836240">
        <w:tc>
          <w:tcPr>
            <w:tcW w:w="445" w:type="dxa"/>
          </w:tcPr>
          <w:p w:rsidR="00864F03" w:rsidRDefault="00864F03" w:rsidP="00225B2E">
            <w:pPr>
              <w:tabs>
                <w:tab w:val="left" w:pos="24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79" w:type="dxa"/>
          </w:tcPr>
          <w:p w:rsidR="00864F03" w:rsidRDefault="00864F03" w:rsidP="00225B2E">
            <w:pPr>
              <w:tabs>
                <w:tab w:val="left" w:pos="24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7220" w:type="dxa"/>
          </w:tcPr>
          <w:p w:rsidR="004A25C5" w:rsidRDefault="00864F03" w:rsidP="00A57CE2">
            <w:pPr>
              <w:tabs>
                <w:tab w:val="left" w:pos="24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</w:t>
            </w:r>
            <w:r w:rsidR="00A57CE2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локальных и глобальных компьютерных сетей</w:t>
            </w:r>
          </w:p>
          <w:p w:rsidR="00A57CE2" w:rsidRDefault="004A25C5" w:rsidP="00A57CE2">
            <w:pPr>
              <w:tabs>
                <w:tab w:val="left" w:pos="24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Прочитать тему и ответить на вопросы:</w:t>
            </w:r>
          </w:p>
          <w:p w:rsidR="004A25C5" w:rsidRPr="004A25C5" w:rsidRDefault="004A25C5" w:rsidP="004A25C5">
            <w:pPr>
              <w:numPr>
                <w:ilvl w:val="0"/>
                <w:numId w:val="16"/>
              </w:numPr>
              <w:tabs>
                <w:tab w:val="left" w:pos="24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A25C5">
              <w:rPr>
                <w:rFonts w:ascii="Times New Roman" w:hAnsi="Times New Roman" w:cs="Times New Roman"/>
                <w:sz w:val="24"/>
                <w:szCs w:val="24"/>
              </w:rPr>
              <w:t>Для 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 нужны компьютерные сети?</w:t>
            </w:r>
          </w:p>
          <w:p w:rsidR="004A25C5" w:rsidRPr="004A25C5" w:rsidRDefault="004A25C5" w:rsidP="004A25C5">
            <w:pPr>
              <w:numPr>
                <w:ilvl w:val="0"/>
                <w:numId w:val="16"/>
              </w:numPr>
              <w:tabs>
                <w:tab w:val="left" w:pos="24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A25C5">
              <w:rPr>
                <w:rFonts w:ascii="Times New Roman" w:hAnsi="Times New Roman" w:cs="Times New Roman"/>
                <w:sz w:val="24"/>
                <w:szCs w:val="24"/>
              </w:rPr>
              <w:t>Как классифицируются компьютерные сети по способ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взаимодействия компьютеров? </w:t>
            </w:r>
          </w:p>
          <w:p w:rsidR="004A25C5" w:rsidRPr="004A25C5" w:rsidRDefault="004A25C5" w:rsidP="004A25C5">
            <w:pPr>
              <w:numPr>
                <w:ilvl w:val="0"/>
                <w:numId w:val="16"/>
              </w:numPr>
              <w:tabs>
                <w:tab w:val="left" w:pos="24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A25C5">
              <w:rPr>
                <w:rFonts w:ascii="Times New Roman" w:hAnsi="Times New Roman" w:cs="Times New Roman"/>
                <w:sz w:val="24"/>
                <w:szCs w:val="24"/>
              </w:rPr>
              <w:t>Что тако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топология сети? </w:t>
            </w:r>
          </w:p>
          <w:p w:rsidR="00864F03" w:rsidRPr="004A25C5" w:rsidRDefault="004A25C5" w:rsidP="004A25C5">
            <w:pPr>
              <w:numPr>
                <w:ilvl w:val="0"/>
                <w:numId w:val="16"/>
              </w:numPr>
              <w:tabs>
                <w:tab w:val="left" w:pos="24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A25C5">
              <w:rPr>
                <w:rFonts w:ascii="Times New Roman" w:hAnsi="Times New Roman" w:cs="Times New Roman"/>
                <w:sz w:val="24"/>
                <w:szCs w:val="24"/>
              </w:rPr>
              <w:t>Какие виды кабелей используются для соединения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мпьютеров в сети?</w:t>
            </w:r>
          </w:p>
        </w:tc>
        <w:tc>
          <w:tcPr>
            <w:tcW w:w="1395" w:type="dxa"/>
          </w:tcPr>
          <w:p w:rsidR="00864F03" w:rsidRDefault="00A57CE2" w:rsidP="00225B2E">
            <w:pPr>
              <w:tabs>
                <w:tab w:val="left" w:pos="24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864F03">
              <w:rPr>
                <w:rFonts w:ascii="Times New Roman" w:hAnsi="Times New Roman" w:cs="Times New Roman"/>
                <w:sz w:val="24"/>
                <w:szCs w:val="24"/>
              </w:rPr>
              <w:t>.04.2020г</w:t>
            </w:r>
          </w:p>
        </w:tc>
      </w:tr>
      <w:tr w:rsidR="00A57CE2" w:rsidTr="00836240">
        <w:tc>
          <w:tcPr>
            <w:tcW w:w="445" w:type="dxa"/>
          </w:tcPr>
          <w:p w:rsidR="00A57CE2" w:rsidRDefault="004A25C5" w:rsidP="00225B2E">
            <w:pPr>
              <w:tabs>
                <w:tab w:val="left" w:pos="24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79" w:type="dxa"/>
          </w:tcPr>
          <w:p w:rsidR="00A57CE2" w:rsidRDefault="004A25C5" w:rsidP="00225B2E">
            <w:pPr>
              <w:tabs>
                <w:tab w:val="left" w:pos="24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7220" w:type="dxa"/>
          </w:tcPr>
          <w:p w:rsidR="00A57CE2" w:rsidRDefault="004A25C5" w:rsidP="00A57CE2">
            <w:pPr>
              <w:tabs>
                <w:tab w:val="left" w:pos="24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A25C5">
              <w:rPr>
                <w:rFonts w:ascii="Times New Roman" w:hAnsi="Times New Roman" w:cs="Times New Roman"/>
                <w:sz w:val="24"/>
                <w:szCs w:val="24"/>
              </w:rPr>
              <w:t>Тема: Организация локальных и глобальных компьютерных сетей</w:t>
            </w:r>
          </w:p>
          <w:p w:rsidR="004E3419" w:rsidRDefault="004E3419" w:rsidP="00A57CE2">
            <w:pPr>
              <w:tabs>
                <w:tab w:val="left" w:pos="24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E3419">
              <w:rPr>
                <w:rFonts w:ascii="Times New Roman" w:hAnsi="Times New Roman" w:cs="Times New Roman"/>
                <w:sz w:val="24"/>
                <w:szCs w:val="24"/>
              </w:rPr>
              <w:t>§ 2.1., 2.2. + вопросы после § (устно).</w:t>
            </w:r>
            <w:bookmarkStart w:id="0" w:name="_GoBack"/>
            <w:bookmarkEnd w:id="0"/>
          </w:p>
        </w:tc>
        <w:tc>
          <w:tcPr>
            <w:tcW w:w="1395" w:type="dxa"/>
          </w:tcPr>
          <w:p w:rsidR="00A57CE2" w:rsidRDefault="00A57CE2" w:rsidP="00225B2E">
            <w:pPr>
              <w:tabs>
                <w:tab w:val="left" w:pos="24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30.04.2020г</w:t>
            </w:r>
          </w:p>
        </w:tc>
      </w:tr>
    </w:tbl>
    <w:p w:rsidR="00864F03" w:rsidRPr="004A25C5" w:rsidRDefault="00836240" w:rsidP="004A25C5">
      <w:pPr>
        <w:tabs>
          <w:tab w:val="left" w:pos="2490"/>
        </w:tabs>
        <w:spacing w:after="0"/>
        <w:jc w:val="both"/>
        <w:rPr>
          <w:rFonts w:ascii="Times New Roman" w:hAnsi="Times New Roman" w:cs="Times New Roman"/>
          <w:b/>
        </w:rPr>
      </w:pPr>
      <w:r w:rsidRPr="004A25C5">
        <w:rPr>
          <w:rFonts w:ascii="Times New Roman" w:hAnsi="Times New Roman" w:cs="Times New Roman"/>
          <w:b/>
        </w:rPr>
        <w:t>Тема:</w:t>
      </w:r>
      <w:r w:rsidR="00A57CE2" w:rsidRPr="004A25C5">
        <w:rPr>
          <w:rFonts w:ascii="Times New Roman" w:hAnsi="Times New Roman" w:cs="Times New Roman"/>
          <w:b/>
        </w:rPr>
        <w:t xml:space="preserve"> Развитие архитектуры вычислительных систем</w:t>
      </w:r>
    </w:p>
    <w:p w:rsidR="004A25C5" w:rsidRPr="004A25C5" w:rsidRDefault="004A25C5" w:rsidP="004A25C5">
      <w:pPr>
        <w:tabs>
          <w:tab w:val="left" w:pos="2490"/>
        </w:tabs>
        <w:spacing w:after="0"/>
        <w:ind w:left="-1134" w:firstLine="425"/>
        <w:jc w:val="both"/>
        <w:rPr>
          <w:rFonts w:ascii="Times New Roman" w:hAnsi="Times New Roman" w:cs="Times New Roman"/>
        </w:rPr>
      </w:pPr>
      <w:r w:rsidRPr="004A25C5">
        <w:rPr>
          <w:rFonts w:ascii="Times New Roman" w:hAnsi="Times New Roman" w:cs="Times New Roman"/>
        </w:rPr>
        <w:t>Абак – первое счетное приспособление, которое стал применять человек. Идея его устройства заключается в наличии специального вычислительного поля, на котором по определенным правилам перемещают счетные элементы, сгруппированные по разрядам.</w:t>
      </w:r>
    </w:p>
    <w:p w:rsidR="004A25C5" w:rsidRPr="004A25C5" w:rsidRDefault="004A25C5" w:rsidP="004A25C5">
      <w:pPr>
        <w:tabs>
          <w:tab w:val="left" w:pos="2490"/>
        </w:tabs>
        <w:spacing w:after="0"/>
        <w:ind w:left="-1134" w:firstLine="425"/>
        <w:jc w:val="both"/>
        <w:rPr>
          <w:rFonts w:ascii="Times New Roman" w:hAnsi="Times New Roman" w:cs="Times New Roman"/>
        </w:rPr>
      </w:pPr>
      <w:r w:rsidRPr="004A25C5">
        <w:rPr>
          <w:rFonts w:ascii="Times New Roman" w:hAnsi="Times New Roman" w:cs="Times New Roman"/>
        </w:rPr>
        <w:t xml:space="preserve">Первое письменное упоминание об абаке появилось в V веке до н.э. у древнегреческого историка Геродота. Первоначально роль абака выполняла покрытая пылью или песком доска, на которой можно было чертить линии и перекладывать камешки. Затем появились усовершенствованные варианты. </w:t>
      </w:r>
      <w:proofErr w:type="gramStart"/>
      <w:r w:rsidRPr="004A25C5">
        <w:rPr>
          <w:rFonts w:ascii="Times New Roman" w:hAnsi="Times New Roman" w:cs="Times New Roman"/>
        </w:rPr>
        <w:t xml:space="preserve">В римском абаке камешки перекладывали на глиняной доске; китайский </w:t>
      </w:r>
      <w:proofErr w:type="spellStart"/>
      <w:r w:rsidRPr="004A25C5">
        <w:rPr>
          <w:rFonts w:ascii="Times New Roman" w:hAnsi="Times New Roman" w:cs="Times New Roman"/>
        </w:rPr>
        <w:t>суан-пан</w:t>
      </w:r>
      <w:proofErr w:type="spellEnd"/>
      <w:r w:rsidRPr="004A25C5">
        <w:rPr>
          <w:rFonts w:ascii="Times New Roman" w:hAnsi="Times New Roman" w:cs="Times New Roman"/>
        </w:rPr>
        <w:t xml:space="preserve"> представлял собой раму с нанизанными косточками: в одной части пять косточек (единицы), в другой – две косточки (пятерки); японский </w:t>
      </w:r>
      <w:proofErr w:type="spellStart"/>
      <w:r w:rsidRPr="004A25C5">
        <w:rPr>
          <w:rFonts w:ascii="Times New Roman" w:hAnsi="Times New Roman" w:cs="Times New Roman"/>
        </w:rPr>
        <w:t>соробан</w:t>
      </w:r>
      <w:proofErr w:type="spellEnd"/>
      <w:r w:rsidRPr="004A25C5">
        <w:rPr>
          <w:rFonts w:ascii="Times New Roman" w:hAnsi="Times New Roman" w:cs="Times New Roman"/>
        </w:rPr>
        <w:t xml:space="preserve"> содержал соответственно одну и четыре косточки; в русских счетах использовалось десять костяшек.</w:t>
      </w:r>
      <w:proofErr w:type="gramEnd"/>
    </w:p>
    <w:p w:rsidR="004A25C5" w:rsidRPr="004A25C5" w:rsidRDefault="004A25C5" w:rsidP="004A25C5">
      <w:pPr>
        <w:tabs>
          <w:tab w:val="left" w:pos="2490"/>
        </w:tabs>
        <w:spacing w:after="0"/>
        <w:ind w:left="-1134" w:firstLine="425"/>
        <w:jc w:val="both"/>
        <w:rPr>
          <w:rFonts w:ascii="Times New Roman" w:hAnsi="Times New Roman" w:cs="Times New Roman"/>
        </w:rPr>
      </w:pPr>
      <w:r w:rsidRPr="004A25C5">
        <w:rPr>
          <w:rFonts w:ascii="Times New Roman" w:hAnsi="Times New Roman" w:cs="Times New Roman"/>
        </w:rPr>
        <w:t xml:space="preserve">Со временем быстро росла потребность в сложных расчётах. Значительная часть трудностей была связана с умножением и делением многозначных чисел. В XVI веке в ходе тригонометрических расчётов шотландскому математику Джону Неперу пришла в голову идея: заменить трудоёмкое умножение простым сложением. Тогда и деление автоматически </w:t>
      </w:r>
      <w:proofErr w:type="gramStart"/>
      <w:r w:rsidRPr="004A25C5">
        <w:rPr>
          <w:rFonts w:ascii="Times New Roman" w:hAnsi="Times New Roman" w:cs="Times New Roman"/>
        </w:rPr>
        <w:t>заменяется на неизмеримо</w:t>
      </w:r>
      <w:proofErr w:type="gramEnd"/>
      <w:r w:rsidRPr="004A25C5">
        <w:rPr>
          <w:rFonts w:ascii="Times New Roman" w:hAnsi="Times New Roman" w:cs="Times New Roman"/>
        </w:rPr>
        <w:t xml:space="preserve"> более простое и надёжное вычитание. </w:t>
      </w:r>
    </w:p>
    <w:p w:rsidR="004A25C5" w:rsidRPr="004A25C5" w:rsidRDefault="004A25C5" w:rsidP="004A25C5">
      <w:pPr>
        <w:tabs>
          <w:tab w:val="left" w:pos="2490"/>
        </w:tabs>
        <w:spacing w:after="0"/>
        <w:ind w:left="-1134" w:firstLine="425"/>
        <w:jc w:val="both"/>
        <w:rPr>
          <w:rFonts w:ascii="Times New Roman" w:hAnsi="Times New Roman" w:cs="Times New Roman"/>
        </w:rPr>
      </w:pPr>
      <w:r w:rsidRPr="004A25C5">
        <w:rPr>
          <w:rFonts w:ascii="Times New Roman" w:hAnsi="Times New Roman" w:cs="Times New Roman"/>
        </w:rPr>
        <w:t>Сейчас насчитывается уже несколько поколений ЭВМ. К одному поколению относят все типы и модели машин, сконструированные на одних научно-технических принципах. Смена поколений  происходит с появлением новых элементов, изготовленных по принципиально иным технологиям.</w:t>
      </w:r>
    </w:p>
    <w:p w:rsidR="004A25C5" w:rsidRPr="004A25C5" w:rsidRDefault="004A25C5" w:rsidP="004A25C5">
      <w:pPr>
        <w:tabs>
          <w:tab w:val="left" w:pos="2490"/>
        </w:tabs>
        <w:spacing w:after="0"/>
        <w:ind w:left="-1134" w:firstLine="425"/>
        <w:jc w:val="both"/>
        <w:rPr>
          <w:rFonts w:ascii="Times New Roman" w:hAnsi="Times New Roman" w:cs="Times New Roman"/>
        </w:rPr>
      </w:pPr>
      <w:r w:rsidRPr="004A25C5">
        <w:rPr>
          <w:rFonts w:ascii="Times New Roman" w:hAnsi="Times New Roman" w:cs="Times New Roman"/>
        </w:rPr>
        <w:t>Первое поколение (1946-середина 50-х годов): Элементная база: Электронно-вакуумные лампы, резисторы и конденсаторы. Габариты: Громадные шкафы, которые занимали целые машинные залы. Скорость работы: 10-20 тыс. операций в секунду. Эксплуатация: частая замена ламп, перегрев машины. Программирование: в машинных кодах.</w:t>
      </w:r>
    </w:p>
    <w:p w:rsidR="004A25C5" w:rsidRPr="004A25C5" w:rsidRDefault="004A25C5" w:rsidP="004A25C5">
      <w:pPr>
        <w:tabs>
          <w:tab w:val="left" w:pos="2490"/>
        </w:tabs>
        <w:spacing w:after="0"/>
        <w:ind w:left="-1134" w:firstLine="425"/>
        <w:jc w:val="both"/>
        <w:rPr>
          <w:rFonts w:ascii="Times New Roman" w:hAnsi="Times New Roman" w:cs="Times New Roman"/>
        </w:rPr>
      </w:pPr>
      <w:r w:rsidRPr="004A25C5">
        <w:rPr>
          <w:rFonts w:ascii="Times New Roman" w:hAnsi="Times New Roman" w:cs="Times New Roman"/>
        </w:rPr>
        <w:t>Второе поколение (конец 50-х – конец 60-х годов): Элементная база: полупроводниковые элементы. Габариты: стойки чуть выше роста человека. Устанавливались в специальных залах. Скорость работы: до 1 млн. операций в секунду. Эксплуатация: стала проще. Появился штат обслуживающего персонала. Программирование: появились первые алгоритмические языки.</w:t>
      </w:r>
    </w:p>
    <w:p w:rsidR="004A25C5" w:rsidRPr="004A25C5" w:rsidRDefault="004A25C5" w:rsidP="004A25C5">
      <w:pPr>
        <w:tabs>
          <w:tab w:val="left" w:pos="2490"/>
        </w:tabs>
        <w:spacing w:after="0"/>
        <w:ind w:left="-1134" w:firstLine="425"/>
        <w:jc w:val="both"/>
        <w:rPr>
          <w:rFonts w:ascii="Times New Roman" w:hAnsi="Times New Roman" w:cs="Times New Roman"/>
        </w:rPr>
      </w:pPr>
      <w:r w:rsidRPr="004A25C5">
        <w:rPr>
          <w:rFonts w:ascii="Times New Roman" w:hAnsi="Times New Roman" w:cs="Times New Roman"/>
        </w:rPr>
        <w:t>Третье поколение (конец 60-х – конец 70-х годов)</w:t>
      </w:r>
      <w:proofErr w:type="gramStart"/>
      <w:r w:rsidRPr="004A25C5">
        <w:rPr>
          <w:rFonts w:ascii="Times New Roman" w:hAnsi="Times New Roman" w:cs="Times New Roman"/>
        </w:rPr>
        <w:t>:Э</w:t>
      </w:r>
      <w:proofErr w:type="gramEnd"/>
      <w:r w:rsidRPr="004A25C5">
        <w:rPr>
          <w:rFonts w:ascii="Times New Roman" w:hAnsi="Times New Roman" w:cs="Times New Roman"/>
        </w:rPr>
        <w:t>лементная база: интегральные схемы. Габариты: Схожи с ЭВМ второго поколения, не нуждались в специальном помещении</w:t>
      </w:r>
      <w:proofErr w:type="gramStart"/>
      <w:r w:rsidRPr="004A25C5">
        <w:rPr>
          <w:rFonts w:ascii="Times New Roman" w:hAnsi="Times New Roman" w:cs="Times New Roman"/>
        </w:rPr>
        <w:t xml:space="preserve"> .</w:t>
      </w:r>
      <w:proofErr w:type="gramEnd"/>
      <w:r w:rsidRPr="004A25C5">
        <w:rPr>
          <w:rFonts w:ascii="Times New Roman" w:hAnsi="Times New Roman" w:cs="Times New Roman"/>
        </w:rPr>
        <w:t xml:space="preserve"> Скорость работы: до нескольких млн. операций в секунду. Эксплуатация: требуется большой штат сотрудников: операторов, электронщиков. Большую роль </w:t>
      </w:r>
      <w:proofErr w:type="spellStart"/>
      <w:r w:rsidRPr="004A25C5">
        <w:rPr>
          <w:rFonts w:ascii="Times New Roman" w:hAnsi="Times New Roman" w:cs="Times New Roman"/>
        </w:rPr>
        <w:t>тграет</w:t>
      </w:r>
      <w:proofErr w:type="spellEnd"/>
      <w:r w:rsidRPr="004A25C5">
        <w:rPr>
          <w:rFonts w:ascii="Times New Roman" w:hAnsi="Times New Roman" w:cs="Times New Roman"/>
        </w:rPr>
        <w:t xml:space="preserve"> системный программист. Программирование: примерно </w:t>
      </w:r>
      <w:proofErr w:type="gramStart"/>
      <w:r w:rsidRPr="004A25C5">
        <w:rPr>
          <w:rFonts w:ascii="Times New Roman" w:hAnsi="Times New Roman" w:cs="Times New Roman"/>
        </w:rPr>
        <w:t>такие</w:t>
      </w:r>
      <w:proofErr w:type="gramEnd"/>
      <w:r w:rsidRPr="004A25C5">
        <w:rPr>
          <w:rFonts w:ascii="Times New Roman" w:hAnsi="Times New Roman" w:cs="Times New Roman"/>
        </w:rPr>
        <w:t xml:space="preserve"> же, как и на предыдущем этапе. Больше алгоритмических языков.</w:t>
      </w:r>
    </w:p>
    <w:p w:rsidR="004A25C5" w:rsidRPr="004A25C5" w:rsidRDefault="004A25C5" w:rsidP="004A25C5">
      <w:pPr>
        <w:tabs>
          <w:tab w:val="left" w:pos="2490"/>
        </w:tabs>
        <w:spacing w:after="0"/>
        <w:ind w:left="-1134" w:firstLine="425"/>
        <w:jc w:val="both"/>
        <w:rPr>
          <w:rFonts w:ascii="Times New Roman" w:hAnsi="Times New Roman" w:cs="Times New Roman"/>
        </w:rPr>
      </w:pPr>
      <w:r w:rsidRPr="004A25C5">
        <w:rPr>
          <w:rFonts w:ascii="Times New Roman" w:hAnsi="Times New Roman" w:cs="Times New Roman"/>
        </w:rPr>
        <w:t xml:space="preserve">Четвертое поколение </w:t>
      </w:r>
      <w:proofErr w:type="gramStart"/>
      <w:r w:rsidRPr="004A25C5">
        <w:rPr>
          <w:rFonts w:ascii="Times New Roman" w:hAnsi="Times New Roman" w:cs="Times New Roman"/>
        </w:rPr>
        <w:t xml:space="preserve">( </w:t>
      </w:r>
      <w:proofErr w:type="gramEnd"/>
      <w:r w:rsidRPr="004A25C5">
        <w:rPr>
          <w:rFonts w:ascii="Times New Roman" w:hAnsi="Times New Roman" w:cs="Times New Roman"/>
        </w:rPr>
        <w:t xml:space="preserve">от конца 70-х по 1982 год): Элементная база: большие интегральные схемы. Габариты: Персональный компьютер, занимающий часть письменного стола. Скорость работы: до млрд. </w:t>
      </w:r>
      <w:r w:rsidRPr="004A25C5">
        <w:rPr>
          <w:rFonts w:ascii="Times New Roman" w:hAnsi="Times New Roman" w:cs="Times New Roman"/>
        </w:rPr>
        <w:lastRenderedPageBreak/>
        <w:t>операций в секунду. Эксплуатация: удобная работа пользователя, дружественный интерфейс, компактность оборудования, возможность подключения дополнительных устройств.  Программирование: новые языки и среды программирования. Развитие операционных систем, а также широкого класса программ прикладного характера.</w:t>
      </w:r>
    </w:p>
    <w:p w:rsidR="004A25C5" w:rsidRDefault="004A25C5" w:rsidP="004A25C5">
      <w:pPr>
        <w:tabs>
          <w:tab w:val="left" w:pos="2490"/>
        </w:tabs>
        <w:spacing w:after="0"/>
        <w:ind w:left="-1134" w:firstLine="425"/>
        <w:jc w:val="both"/>
        <w:rPr>
          <w:rFonts w:ascii="Times New Roman" w:hAnsi="Times New Roman" w:cs="Times New Roman"/>
        </w:rPr>
      </w:pPr>
      <w:r w:rsidRPr="004A25C5">
        <w:rPr>
          <w:rFonts w:ascii="Times New Roman" w:hAnsi="Times New Roman" w:cs="Times New Roman"/>
        </w:rPr>
        <w:t>Пятое поколение (1983г - ….): Элементная база: Сверхбольшие интегральные схемы. Габариты: Как и предыдущие. Скорость работы: до нескольких млрд</w:t>
      </w:r>
      <w:proofErr w:type="gramStart"/>
      <w:r w:rsidRPr="004A25C5">
        <w:rPr>
          <w:rFonts w:ascii="Times New Roman" w:hAnsi="Times New Roman" w:cs="Times New Roman"/>
        </w:rPr>
        <w:t xml:space="preserve">.. </w:t>
      </w:r>
      <w:proofErr w:type="gramEnd"/>
      <w:r w:rsidRPr="004A25C5">
        <w:rPr>
          <w:rFonts w:ascii="Times New Roman" w:hAnsi="Times New Roman" w:cs="Times New Roman"/>
        </w:rPr>
        <w:t>операций в секунду. Эксплуатация: очень сложная, частая замена ламп, перегрев машины. Программирование: в машинных кодах.</w:t>
      </w:r>
    </w:p>
    <w:p w:rsidR="00240325" w:rsidRPr="004A25C5" w:rsidRDefault="00240325" w:rsidP="004A25C5">
      <w:pPr>
        <w:tabs>
          <w:tab w:val="left" w:pos="2490"/>
        </w:tabs>
        <w:spacing w:after="0"/>
        <w:ind w:left="-1134" w:firstLine="425"/>
        <w:jc w:val="both"/>
        <w:rPr>
          <w:rFonts w:ascii="Times New Roman" w:hAnsi="Times New Roman" w:cs="Times New Roman"/>
        </w:rPr>
      </w:pPr>
    </w:p>
    <w:p w:rsidR="004A25C5" w:rsidRDefault="004A25C5" w:rsidP="004A25C5">
      <w:pPr>
        <w:tabs>
          <w:tab w:val="left" w:pos="2490"/>
        </w:tabs>
        <w:spacing w:after="0"/>
        <w:ind w:left="-1134" w:firstLine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0325">
        <w:rPr>
          <w:rFonts w:ascii="Times New Roman" w:hAnsi="Times New Roman" w:cs="Times New Roman"/>
          <w:b/>
          <w:sz w:val="24"/>
          <w:szCs w:val="24"/>
        </w:rPr>
        <w:t xml:space="preserve">Тема: Организация локальных и глобальных компьютерных сетей </w:t>
      </w:r>
    </w:p>
    <w:p w:rsidR="00240325" w:rsidRPr="00240325" w:rsidRDefault="00240325" w:rsidP="004A25C5">
      <w:pPr>
        <w:tabs>
          <w:tab w:val="left" w:pos="2490"/>
        </w:tabs>
        <w:spacing w:after="0"/>
        <w:ind w:left="-1134" w:firstLine="42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40325" w:rsidRPr="00240325" w:rsidRDefault="00240325" w:rsidP="00240325">
      <w:pPr>
        <w:tabs>
          <w:tab w:val="left" w:pos="2490"/>
        </w:tabs>
        <w:spacing w:after="0"/>
        <w:ind w:left="-1134" w:firstLine="425"/>
        <w:jc w:val="both"/>
        <w:rPr>
          <w:rFonts w:ascii="Times New Roman" w:hAnsi="Times New Roman" w:cs="Times New Roman"/>
        </w:rPr>
      </w:pPr>
      <w:r w:rsidRPr="00240325">
        <w:rPr>
          <w:rFonts w:ascii="Times New Roman" w:hAnsi="Times New Roman" w:cs="Times New Roman"/>
          <w:b/>
        </w:rPr>
        <w:t>КОМПЬЮТЕРНАЯ СЕТЬ</w:t>
      </w:r>
      <w:r w:rsidRPr="00240325">
        <w:rPr>
          <w:rFonts w:ascii="Times New Roman" w:hAnsi="Times New Roman" w:cs="Times New Roman"/>
        </w:rPr>
        <w:t xml:space="preserve"> – соединение компьютеров для обмена информацией и совместного использования</w:t>
      </w:r>
      <w:r w:rsidRPr="00240325">
        <w:rPr>
          <w:rFonts w:ascii="Times New Roman" w:hAnsi="Times New Roman" w:cs="Times New Roman"/>
          <w:b/>
          <w:bCs/>
        </w:rPr>
        <w:t xml:space="preserve"> ресурсов (принтер, модем и т. д) </w:t>
      </w:r>
      <w:r w:rsidRPr="00240325">
        <w:rPr>
          <w:rFonts w:ascii="Times New Roman" w:hAnsi="Times New Roman" w:cs="Times New Roman"/>
          <w:i/>
          <w:iCs/>
        </w:rPr>
        <w:t>(записать в тетрадь)</w:t>
      </w:r>
    </w:p>
    <w:p w:rsidR="00240325" w:rsidRPr="00240325" w:rsidRDefault="00240325" w:rsidP="00240325">
      <w:pPr>
        <w:tabs>
          <w:tab w:val="left" w:pos="2490"/>
        </w:tabs>
        <w:spacing w:after="0"/>
        <w:ind w:left="-1134" w:firstLine="425"/>
        <w:jc w:val="both"/>
        <w:rPr>
          <w:rFonts w:ascii="Times New Roman" w:hAnsi="Times New Roman" w:cs="Times New Roman"/>
          <w:b/>
          <w:bCs/>
        </w:rPr>
      </w:pPr>
      <w:r w:rsidRPr="00240325">
        <w:rPr>
          <w:rFonts w:ascii="Times New Roman" w:hAnsi="Times New Roman" w:cs="Times New Roman"/>
        </w:rPr>
        <w:t xml:space="preserve"> Зачем нужны компьютерные сети? </w:t>
      </w:r>
    </w:p>
    <w:p w:rsidR="00240325" w:rsidRPr="00240325" w:rsidRDefault="00240325" w:rsidP="00240325">
      <w:pPr>
        <w:tabs>
          <w:tab w:val="left" w:pos="2490"/>
        </w:tabs>
        <w:spacing w:after="0"/>
        <w:ind w:left="-1134" w:firstLine="425"/>
        <w:jc w:val="both"/>
        <w:rPr>
          <w:rFonts w:ascii="Times New Roman" w:hAnsi="Times New Roman" w:cs="Times New Roman"/>
          <w:i/>
          <w:iCs/>
        </w:rPr>
      </w:pPr>
      <w:r w:rsidRPr="00240325">
        <w:rPr>
          <w:rFonts w:ascii="Times New Roman" w:hAnsi="Times New Roman" w:cs="Times New Roman"/>
          <w:b/>
          <w:bCs/>
        </w:rPr>
        <w:t xml:space="preserve">Назначение компьютерных сетей </w:t>
      </w:r>
    </w:p>
    <w:p w:rsidR="00240325" w:rsidRPr="00240325" w:rsidRDefault="00240325" w:rsidP="00240325">
      <w:pPr>
        <w:tabs>
          <w:tab w:val="left" w:pos="2490"/>
        </w:tabs>
        <w:spacing w:after="0"/>
        <w:ind w:left="-1134" w:firstLine="425"/>
        <w:jc w:val="both"/>
        <w:rPr>
          <w:rFonts w:ascii="Times New Roman" w:hAnsi="Times New Roman" w:cs="Times New Roman"/>
        </w:rPr>
      </w:pPr>
      <w:r w:rsidRPr="00240325">
        <w:rPr>
          <w:rFonts w:ascii="Times New Roman" w:hAnsi="Times New Roman" w:cs="Times New Roman"/>
          <w:i/>
          <w:iCs/>
        </w:rPr>
        <w:t>Например</w:t>
      </w:r>
      <w:r w:rsidRPr="00240325">
        <w:rPr>
          <w:rFonts w:ascii="Times New Roman" w:hAnsi="Times New Roman" w:cs="Times New Roman"/>
        </w:rPr>
        <w:t xml:space="preserve">, использование сетей позволяет </w:t>
      </w:r>
    </w:p>
    <w:p w:rsidR="00240325" w:rsidRPr="00240325" w:rsidRDefault="00240325" w:rsidP="00240325">
      <w:pPr>
        <w:numPr>
          <w:ilvl w:val="0"/>
          <w:numId w:val="29"/>
        </w:numPr>
        <w:tabs>
          <w:tab w:val="left" w:pos="2490"/>
        </w:tabs>
        <w:spacing w:after="0"/>
        <w:jc w:val="both"/>
        <w:rPr>
          <w:rFonts w:ascii="Times New Roman" w:hAnsi="Times New Roman" w:cs="Times New Roman"/>
        </w:rPr>
      </w:pPr>
      <w:r w:rsidRPr="00240325">
        <w:rPr>
          <w:rFonts w:ascii="Times New Roman" w:hAnsi="Times New Roman" w:cs="Times New Roman"/>
        </w:rPr>
        <w:t xml:space="preserve">создать очень гибкую рабочую среду (возможность работать на домашнем компьютере, подключенном к сети учреждения). </w:t>
      </w:r>
    </w:p>
    <w:p w:rsidR="00240325" w:rsidRPr="00240325" w:rsidRDefault="00240325" w:rsidP="00240325">
      <w:pPr>
        <w:numPr>
          <w:ilvl w:val="0"/>
          <w:numId w:val="29"/>
        </w:numPr>
        <w:tabs>
          <w:tab w:val="left" w:pos="2490"/>
        </w:tabs>
        <w:spacing w:after="0"/>
        <w:jc w:val="both"/>
        <w:rPr>
          <w:rFonts w:ascii="Times New Roman" w:hAnsi="Times New Roman" w:cs="Times New Roman"/>
        </w:rPr>
      </w:pPr>
      <w:r w:rsidRPr="00240325">
        <w:rPr>
          <w:rFonts w:ascii="Times New Roman" w:hAnsi="Times New Roman" w:cs="Times New Roman"/>
        </w:rPr>
        <w:t xml:space="preserve">оперативное получение нужной информации из библиотек и банков. </w:t>
      </w:r>
    </w:p>
    <w:p w:rsidR="00240325" w:rsidRPr="00240325" w:rsidRDefault="00240325" w:rsidP="00240325">
      <w:pPr>
        <w:tabs>
          <w:tab w:val="left" w:pos="2490"/>
        </w:tabs>
        <w:spacing w:after="0"/>
        <w:ind w:left="-1134" w:firstLine="425"/>
        <w:jc w:val="both"/>
        <w:rPr>
          <w:rFonts w:ascii="Times New Roman" w:hAnsi="Times New Roman" w:cs="Times New Roman"/>
        </w:rPr>
      </w:pPr>
      <w:r w:rsidRPr="00240325">
        <w:rPr>
          <w:rFonts w:ascii="Times New Roman" w:hAnsi="Times New Roman" w:cs="Times New Roman"/>
        </w:rPr>
        <w:t>Существует несколько признаков, по которым принято классифицировать существующие компьютерные сети:</w:t>
      </w:r>
    </w:p>
    <w:p w:rsidR="00240325" w:rsidRPr="00240325" w:rsidRDefault="00240325" w:rsidP="00240325">
      <w:pPr>
        <w:numPr>
          <w:ilvl w:val="0"/>
          <w:numId w:val="22"/>
        </w:numPr>
        <w:tabs>
          <w:tab w:val="left" w:pos="2490"/>
        </w:tabs>
        <w:spacing w:after="0"/>
        <w:jc w:val="both"/>
        <w:rPr>
          <w:rFonts w:ascii="Times New Roman" w:hAnsi="Times New Roman" w:cs="Times New Roman"/>
        </w:rPr>
      </w:pPr>
      <w:r w:rsidRPr="00240325">
        <w:rPr>
          <w:rFonts w:ascii="Times New Roman" w:hAnsi="Times New Roman" w:cs="Times New Roman"/>
        </w:rPr>
        <w:t>по расстоянию между узлами;</w:t>
      </w:r>
    </w:p>
    <w:p w:rsidR="00240325" w:rsidRPr="00240325" w:rsidRDefault="00240325" w:rsidP="00240325">
      <w:pPr>
        <w:numPr>
          <w:ilvl w:val="0"/>
          <w:numId w:val="22"/>
        </w:numPr>
        <w:tabs>
          <w:tab w:val="left" w:pos="2490"/>
        </w:tabs>
        <w:spacing w:after="0"/>
        <w:jc w:val="both"/>
        <w:rPr>
          <w:rFonts w:ascii="Times New Roman" w:hAnsi="Times New Roman" w:cs="Times New Roman"/>
        </w:rPr>
      </w:pPr>
      <w:r w:rsidRPr="00240325">
        <w:rPr>
          <w:rFonts w:ascii="Times New Roman" w:hAnsi="Times New Roman" w:cs="Times New Roman"/>
        </w:rPr>
        <w:t>по типу среды передачи;</w:t>
      </w:r>
    </w:p>
    <w:p w:rsidR="00240325" w:rsidRPr="00240325" w:rsidRDefault="00240325" w:rsidP="00240325">
      <w:pPr>
        <w:numPr>
          <w:ilvl w:val="0"/>
          <w:numId w:val="22"/>
        </w:numPr>
        <w:tabs>
          <w:tab w:val="left" w:pos="2490"/>
        </w:tabs>
        <w:spacing w:after="0"/>
        <w:jc w:val="both"/>
        <w:rPr>
          <w:rFonts w:ascii="Times New Roman" w:hAnsi="Times New Roman" w:cs="Times New Roman"/>
          <w:b/>
          <w:i/>
        </w:rPr>
      </w:pPr>
      <w:r w:rsidRPr="00240325">
        <w:rPr>
          <w:rFonts w:ascii="Times New Roman" w:hAnsi="Times New Roman" w:cs="Times New Roman"/>
        </w:rPr>
        <w:t>по скорости передачи информации.</w:t>
      </w:r>
    </w:p>
    <w:p w:rsidR="00240325" w:rsidRPr="00240325" w:rsidRDefault="00240325" w:rsidP="00240325">
      <w:pPr>
        <w:numPr>
          <w:ilvl w:val="0"/>
          <w:numId w:val="26"/>
        </w:numPr>
        <w:tabs>
          <w:tab w:val="left" w:pos="2490"/>
        </w:tabs>
        <w:spacing w:after="0"/>
        <w:jc w:val="both"/>
        <w:rPr>
          <w:rFonts w:ascii="Times New Roman" w:hAnsi="Times New Roman" w:cs="Times New Roman"/>
        </w:rPr>
      </w:pPr>
      <w:r w:rsidRPr="00240325">
        <w:rPr>
          <w:rFonts w:ascii="Times New Roman" w:hAnsi="Times New Roman" w:cs="Times New Roman"/>
          <w:b/>
          <w:i/>
        </w:rPr>
        <w:t xml:space="preserve">По скорости передачи информации компьютерные сети делятся </w:t>
      </w:r>
      <w:proofErr w:type="gramStart"/>
      <w:r w:rsidRPr="00240325">
        <w:rPr>
          <w:rFonts w:ascii="Times New Roman" w:hAnsi="Times New Roman" w:cs="Times New Roman"/>
          <w:b/>
          <w:i/>
        </w:rPr>
        <w:t>на</w:t>
      </w:r>
      <w:proofErr w:type="gramEnd"/>
      <w:r w:rsidRPr="00240325">
        <w:rPr>
          <w:rFonts w:ascii="Times New Roman" w:hAnsi="Times New Roman" w:cs="Times New Roman"/>
          <w:b/>
          <w:i/>
        </w:rPr>
        <w:t xml:space="preserve">: </w:t>
      </w:r>
    </w:p>
    <w:p w:rsidR="00240325" w:rsidRPr="00240325" w:rsidRDefault="00240325" w:rsidP="00240325">
      <w:pPr>
        <w:numPr>
          <w:ilvl w:val="0"/>
          <w:numId w:val="24"/>
        </w:numPr>
        <w:tabs>
          <w:tab w:val="left" w:pos="2490"/>
        </w:tabs>
        <w:spacing w:after="0"/>
        <w:jc w:val="both"/>
        <w:rPr>
          <w:rFonts w:ascii="Times New Roman" w:hAnsi="Times New Roman" w:cs="Times New Roman"/>
        </w:rPr>
      </w:pPr>
      <w:r w:rsidRPr="00240325">
        <w:rPr>
          <w:rFonts w:ascii="Times New Roman" w:hAnsi="Times New Roman" w:cs="Times New Roman"/>
        </w:rPr>
        <w:t>низкоскоростные (до 10 Мбит/с)</w:t>
      </w:r>
    </w:p>
    <w:p w:rsidR="00240325" w:rsidRPr="00240325" w:rsidRDefault="00240325" w:rsidP="00240325">
      <w:pPr>
        <w:numPr>
          <w:ilvl w:val="0"/>
          <w:numId w:val="24"/>
        </w:numPr>
        <w:tabs>
          <w:tab w:val="left" w:pos="2490"/>
        </w:tabs>
        <w:spacing w:after="0"/>
        <w:jc w:val="both"/>
        <w:rPr>
          <w:rFonts w:ascii="Times New Roman" w:hAnsi="Times New Roman" w:cs="Times New Roman"/>
        </w:rPr>
      </w:pPr>
      <w:r w:rsidRPr="00240325">
        <w:rPr>
          <w:rFonts w:ascii="Times New Roman" w:hAnsi="Times New Roman" w:cs="Times New Roman"/>
        </w:rPr>
        <w:t>среднескоростные (до 100 Мбит/с)</w:t>
      </w:r>
    </w:p>
    <w:p w:rsidR="00240325" w:rsidRPr="00240325" w:rsidRDefault="00240325" w:rsidP="00240325">
      <w:pPr>
        <w:numPr>
          <w:ilvl w:val="0"/>
          <w:numId w:val="24"/>
        </w:numPr>
        <w:tabs>
          <w:tab w:val="left" w:pos="2490"/>
        </w:tabs>
        <w:spacing w:after="0"/>
        <w:jc w:val="both"/>
        <w:rPr>
          <w:rFonts w:ascii="Times New Roman" w:hAnsi="Times New Roman" w:cs="Times New Roman"/>
          <w:b/>
          <w:i/>
        </w:rPr>
      </w:pPr>
      <w:r w:rsidRPr="00240325">
        <w:rPr>
          <w:rFonts w:ascii="Times New Roman" w:hAnsi="Times New Roman" w:cs="Times New Roman"/>
        </w:rPr>
        <w:t>высокоскоростные (свыше 1000 Мбит/с)</w:t>
      </w:r>
    </w:p>
    <w:p w:rsidR="00240325" w:rsidRPr="00240325" w:rsidRDefault="00240325" w:rsidP="00240325">
      <w:pPr>
        <w:numPr>
          <w:ilvl w:val="0"/>
          <w:numId w:val="26"/>
        </w:numPr>
        <w:tabs>
          <w:tab w:val="left" w:pos="2490"/>
        </w:tabs>
        <w:spacing w:after="0"/>
        <w:jc w:val="both"/>
        <w:rPr>
          <w:rFonts w:ascii="Times New Roman" w:hAnsi="Times New Roman" w:cs="Times New Roman"/>
          <w:bCs/>
        </w:rPr>
      </w:pPr>
      <w:r w:rsidRPr="00240325">
        <w:rPr>
          <w:rFonts w:ascii="Times New Roman" w:hAnsi="Times New Roman" w:cs="Times New Roman"/>
          <w:b/>
          <w:i/>
        </w:rPr>
        <w:t>По типу среды передачи сети бывают:</w:t>
      </w:r>
    </w:p>
    <w:p w:rsidR="00240325" w:rsidRPr="00240325" w:rsidRDefault="00240325" w:rsidP="00240325">
      <w:pPr>
        <w:numPr>
          <w:ilvl w:val="0"/>
          <w:numId w:val="20"/>
        </w:numPr>
        <w:tabs>
          <w:tab w:val="left" w:pos="2490"/>
        </w:tabs>
        <w:spacing w:after="0"/>
        <w:jc w:val="both"/>
        <w:rPr>
          <w:rFonts w:ascii="Times New Roman" w:hAnsi="Times New Roman" w:cs="Times New Roman"/>
          <w:bCs/>
        </w:rPr>
      </w:pPr>
      <w:r w:rsidRPr="00240325">
        <w:rPr>
          <w:rFonts w:ascii="Times New Roman" w:hAnsi="Times New Roman" w:cs="Times New Roman"/>
          <w:bCs/>
        </w:rPr>
        <w:t>Проводные (с использованием медного коаксиального кабеля, витой пары, оптического волокна).</w:t>
      </w:r>
    </w:p>
    <w:p w:rsidR="00240325" w:rsidRPr="00240325" w:rsidRDefault="00240325" w:rsidP="00240325">
      <w:pPr>
        <w:numPr>
          <w:ilvl w:val="0"/>
          <w:numId w:val="20"/>
        </w:numPr>
        <w:tabs>
          <w:tab w:val="left" w:pos="2490"/>
        </w:tabs>
        <w:spacing w:after="0"/>
        <w:jc w:val="both"/>
        <w:rPr>
          <w:rFonts w:ascii="Times New Roman" w:hAnsi="Times New Roman" w:cs="Times New Roman"/>
          <w:b/>
        </w:rPr>
      </w:pPr>
      <w:r w:rsidRPr="00240325">
        <w:rPr>
          <w:rFonts w:ascii="Times New Roman" w:hAnsi="Times New Roman" w:cs="Times New Roman"/>
          <w:bCs/>
        </w:rPr>
        <w:t>Беспроводные (с передачей информации по радиоканалам, в инфракрасном диапазоне).</w:t>
      </w:r>
    </w:p>
    <w:p w:rsidR="00240325" w:rsidRPr="00240325" w:rsidRDefault="00240325" w:rsidP="00240325">
      <w:pPr>
        <w:numPr>
          <w:ilvl w:val="0"/>
          <w:numId w:val="26"/>
        </w:numPr>
        <w:tabs>
          <w:tab w:val="left" w:pos="2490"/>
        </w:tabs>
        <w:spacing w:after="0"/>
        <w:jc w:val="both"/>
        <w:rPr>
          <w:rFonts w:ascii="Times New Roman" w:hAnsi="Times New Roman" w:cs="Times New Roman"/>
        </w:rPr>
      </w:pPr>
      <w:r w:rsidRPr="00240325">
        <w:rPr>
          <w:rFonts w:ascii="Times New Roman" w:hAnsi="Times New Roman" w:cs="Times New Roman"/>
          <w:b/>
          <w:i/>
        </w:rPr>
        <w:t xml:space="preserve">По расстоянию между узлами компьютерные сети делятся </w:t>
      </w:r>
      <w:proofErr w:type="gramStart"/>
      <w:r w:rsidRPr="00240325">
        <w:rPr>
          <w:rFonts w:ascii="Times New Roman" w:hAnsi="Times New Roman" w:cs="Times New Roman"/>
          <w:b/>
          <w:i/>
        </w:rPr>
        <w:t>на</w:t>
      </w:r>
      <w:proofErr w:type="gramEnd"/>
      <w:r w:rsidRPr="00240325">
        <w:rPr>
          <w:rFonts w:ascii="Times New Roman" w:hAnsi="Times New Roman" w:cs="Times New Roman"/>
          <w:b/>
          <w:i/>
        </w:rPr>
        <w:t xml:space="preserve">: </w:t>
      </w:r>
    </w:p>
    <w:p w:rsidR="00240325" w:rsidRPr="00240325" w:rsidRDefault="00240325" w:rsidP="00240325">
      <w:pPr>
        <w:numPr>
          <w:ilvl w:val="0"/>
          <w:numId w:val="18"/>
        </w:numPr>
        <w:tabs>
          <w:tab w:val="left" w:pos="2490"/>
        </w:tabs>
        <w:spacing w:after="0"/>
        <w:jc w:val="both"/>
        <w:rPr>
          <w:rFonts w:ascii="Times New Roman" w:hAnsi="Times New Roman" w:cs="Times New Roman"/>
          <w:lang w:val="en-US"/>
        </w:rPr>
      </w:pPr>
      <w:r w:rsidRPr="00240325">
        <w:rPr>
          <w:rFonts w:ascii="Times New Roman" w:hAnsi="Times New Roman" w:cs="Times New Roman"/>
        </w:rPr>
        <w:t>Глобальныесети</w:t>
      </w:r>
      <w:r w:rsidRPr="00240325">
        <w:rPr>
          <w:rFonts w:ascii="Times New Roman" w:hAnsi="Times New Roman" w:cs="Times New Roman"/>
          <w:b/>
          <w:bCs/>
          <w:lang w:val="en-US"/>
        </w:rPr>
        <w:t>(WAN – Wide Area Network)</w:t>
      </w:r>
    </w:p>
    <w:p w:rsidR="00240325" w:rsidRPr="00240325" w:rsidRDefault="00240325" w:rsidP="00240325">
      <w:pPr>
        <w:numPr>
          <w:ilvl w:val="0"/>
          <w:numId w:val="18"/>
        </w:numPr>
        <w:tabs>
          <w:tab w:val="left" w:pos="2490"/>
        </w:tabs>
        <w:spacing w:after="0"/>
        <w:jc w:val="both"/>
        <w:rPr>
          <w:rFonts w:ascii="Times New Roman" w:hAnsi="Times New Roman" w:cs="Times New Roman"/>
        </w:rPr>
      </w:pPr>
      <w:r w:rsidRPr="00240325">
        <w:rPr>
          <w:rFonts w:ascii="Times New Roman" w:hAnsi="Times New Roman" w:cs="Times New Roman"/>
        </w:rPr>
        <w:t xml:space="preserve">Региональные сети </w:t>
      </w:r>
    </w:p>
    <w:p w:rsidR="00240325" w:rsidRPr="00240325" w:rsidRDefault="00240325" w:rsidP="00240325">
      <w:pPr>
        <w:numPr>
          <w:ilvl w:val="0"/>
          <w:numId w:val="18"/>
        </w:numPr>
        <w:tabs>
          <w:tab w:val="left" w:pos="2490"/>
        </w:tabs>
        <w:spacing w:after="0"/>
        <w:jc w:val="both"/>
        <w:rPr>
          <w:rFonts w:ascii="Times New Roman" w:hAnsi="Times New Roman" w:cs="Times New Roman"/>
          <w:b/>
          <w:bCs/>
          <w:lang w:val="en-US"/>
        </w:rPr>
      </w:pPr>
      <w:r w:rsidRPr="00240325">
        <w:rPr>
          <w:rFonts w:ascii="Times New Roman" w:hAnsi="Times New Roman" w:cs="Times New Roman"/>
        </w:rPr>
        <w:t>Локальныесети</w:t>
      </w:r>
      <w:r w:rsidRPr="00240325">
        <w:rPr>
          <w:rFonts w:ascii="Times New Roman" w:hAnsi="Times New Roman" w:cs="Times New Roman"/>
          <w:b/>
          <w:bCs/>
          <w:lang w:val="en-US"/>
        </w:rPr>
        <w:t>(LAN – Local Area Network)</w:t>
      </w:r>
    </w:p>
    <w:p w:rsidR="00240325" w:rsidRPr="00240325" w:rsidRDefault="00240325" w:rsidP="00240325">
      <w:pPr>
        <w:tabs>
          <w:tab w:val="left" w:pos="2490"/>
        </w:tabs>
        <w:spacing w:after="0"/>
        <w:ind w:left="-1134" w:firstLine="425"/>
        <w:jc w:val="both"/>
        <w:rPr>
          <w:rFonts w:ascii="Times New Roman" w:hAnsi="Times New Roman" w:cs="Times New Roman"/>
        </w:rPr>
      </w:pPr>
      <w:r w:rsidRPr="00240325">
        <w:rPr>
          <w:rFonts w:ascii="Times New Roman" w:hAnsi="Times New Roman" w:cs="Times New Roman"/>
          <w:b/>
          <w:bCs/>
        </w:rPr>
        <w:t>Глобальная сеть</w:t>
      </w:r>
    </w:p>
    <w:p w:rsidR="00240325" w:rsidRPr="00240325" w:rsidRDefault="00240325" w:rsidP="00240325">
      <w:pPr>
        <w:tabs>
          <w:tab w:val="left" w:pos="2490"/>
        </w:tabs>
        <w:spacing w:after="0"/>
        <w:ind w:left="-1134" w:firstLine="425"/>
        <w:jc w:val="both"/>
        <w:rPr>
          <w:rFonts w:ascii="Times New Roman" w:hAnsi="Times New Roman" w:cs="Times New Roman"/>
          <w:b/>
        </w:rPr>
      </w:pPr>
      <w:r w:rsidRPr="00240325">
        <w:rPr>
          <w:rFonts w:ascii="Times New Roman" w:hAnsi="Times New Roman" w:cs="Times New Roman"/>
        </w:rPr>
        <w:t xml:space="preserve">Сегодня существует мировая система компьютерных сетей, через которую можно установить связь с самыми отдаленными уголками планеты. Наибольшей популярностью пользуется глобальная сеть </w:t>
      </w:r>
      <w:r w:rsidRPr="00240325">
        <w:rPr>
          <w:rFonts w:ascii="Times New Roman" w:hAnsi="Times New Roman" w:cs="Times New Roman"/>
          <w:b/>
          <w:bCs/>
          <w:i/>
          <w:iCs/>
        </w:rPr>
        <w:t>Интернет (</w:t>
      </w:r>
      <w:proofErr w:type="spellStart"/>
      <w:r w:rsidRPr="00240325">
        <w:rPr>
          <w:rFonts w:ascii="Times New Roman" w:hAnsi="Times New Roman" w:cs="Times New Roman"/>
          <w:b/>
          <w:bCs/>
          <w:i/>
          <w:iCs/>
        </w:rPr>
        <w:t>Internet</w:t>
      </w:r>
      <w:proofErr w:type="spellEnd"/>
      <w:r w:rsidRPr="00240325">
        <w:rPr>
          <w:rFonts w:ascii="Times New Roman" w:hAnsi="Times New Roman" w:cs="Times New Roman"/>
          <w:b/>
          <w:bCs/>
          <w:i/>
          <w:iCs/>
        </w:rPr>
        <w:t xml:space="preserve">) </w:t>
      </w:r>
      <w:r w:rsidRPr="00240325">
        <w:rPr>
          <w:rFonts w:ascii="Times New Roman" w:hAnsi="Times New Roman" w:cs="Times New Roman"/>
        </w:rPr>
        <w:t>(дословно – “международная сеть”). Более подробно данный вид сети мы изучим на следующих уроках.</w:t>
      </w:r>
    </w:p>
    <w:p w:rsidR="00240325" w:rsidRPr="00240325" w:rsidRDefault="00240325" w:rsidP="00240325">
      <w:pPr>
        <w:tabs>
          <w:tab w:val="left" w:pos="2490"/>
        </w:tabs>
        <w:spacing w:after="0"/>
        <w:ind w:left="-1134" w:firstLine="425"/>
        <w:jc w:val="both"/>
        <w:rPr>
          <w:rFonts w:ascii="Times New Roman" w:hAnsi="Times New Roman" w:cs="Times New Roman"/>
        </w:rPr>
      </w:pPr>
      <w:r w:rsidRPr="00240325">
        <w:rPr>
          <w:rFonts w:ascii="Times New Roman" w:hAnsi="Times New Roman" w:cs="Times New Roman"/>
          <w:b/>
        </w:rPr>
        <w:t>Региональная сеть</w:t>
      </w:r>
    </w:p>
    <w:p w:rsidR="00240325" w:rsidRPr="00240325" w:rsidRDefault="00240325" w:rsidP="00240325">
      <w:pPr>
        <w:tabs>
          <w:tab w:val="left" w:pos="2490"/>
        </w:tabs>
        <w:spacing w:after="0"/>
        <w:ind w:left="-1134" w:firstLine="425"/>
        <w:jc w:val="both"/>
        <w:rPr>
          <w:rFonts w:ascii="Times New Roman" w:hAnsi="Times New Roman" w:cs="Times New Roman"/>
          <w:b/>
          <w:iCs/>
        </w:rPr>
      </w:pPr>
      <w:r w:rsidRPr="00240325">
        <w:rPr>
          <w:rFonts w:ascii="Times New Roman" w:hAnsi="Times New Roman" w:cs="Times New Roman"/>
        </w:rPr>
        <w:t>Сеть, существующая в пределах определённого региона, называется региональной</w:t>
      </w:r>
      <w:proofErr w:type="gramStart"/>
      <w:r w:rsidRPr="00240325">
        <w:rPr>
          <w:rFonts w:ascii="Times New Roman" w:hAnsi="Times New Roman" w:cs="Times New Roman"/>
        </w:rPr>
        <w:t>.</w:t>
      </w:r>
      <w:proofErr w:type="gramEnd"/>
      <w:r w:rsidRPr="00240325">
        <w:rPr>
          <w:rFonts w:ascii="Times New Roman" w:hAnsi="Times New Roman" w:cs="Times New Roman"/>
        </w:rPr>
        <w:t xml:space="preserve"> (</w:t>
      </w:r>
      <w:proofErr w:type="gramStart"/>
      <w:r w:rsidRPr="00240325">
        <w:rPr>
          <w:rFonts w:ascii="Times New Roman" w:hAnsi="Times New Roman" w:cs="Times New Roman"/>
        </w:rPr>
        <w:t>з</w:t>
      </w:r>
      <w:proofErr w:type="gramEnd"/>
      <w:r w:rsidRPr="00240325">
        <w:rPr>
          <w:rFonts w:ascii="Times New Roman" w:hAnsi="Times New Roman" w:cs="Times New Roman"/>
        </w:rPr>
        <w:t xml:space="preserve">аписать в тетрадь) </w:t>
      </w:r>
      <w:r w:rsidRPr="00240325">
        <w:rPr>
          <w:rFonts w:ascii="Times New Roman" w:hAnsi="Times New Roman" w:cs="Times New Roman"/>
          <w:i/>
          <w:iCs/>
        </w:rPr>
        <w:t>Сети, обслуживающие какую - то отрасль государства (образование, науку, оборону и т.п.) называются отраслевыми (корпоративными,  виртуальными частными) сетями.</w:t>
      </w:r>
    </w:p>
    <w:p w:rsidR="00240325" w:rsidRPr="00240325" w:rsidRDefault="00240325" w:rsidP="00240325">
      <w:pPr>
        <w:tabs>
          <w:tab w:val="left" w:pos="2490"/>
        </w:tabs>
        <w:spacing w:after="0"/>
        <w:ind w:left="-1134" w:firstLine="425"/>
        <w:jc w:val="both"/>
        <w:rPr>
          <w:rFonts w:ascii="Times New Roman" w:hAnsi="Times New Roman" w:cs="Times New Roman"/>
          <w:bCs/>
        </w:rPr>
      </w:pPr>
      <w:r w:rsidRPr="00240325">
        <w:rPr>
          <w:rFonts w:ascii="Times New Roman" w:hAnsi="Times New Roman" w:cs="Times New Roman"/>
          <w:b/>
          <w:iCs/>
        </w:rPr>
        <w:t>Локальная сеть</w:t>
      </w:r>
    </w:p>
    <w:p w:rsidR="00240325" w:rsidRPr="00240325" w:rsidRDefault="00240325" w:rsidP="00240325">
      <w:pPr>
        <w:tabs>
          <w:tab w:val="left" w:pos="2490"/>
        </w:tabs>
        <w:spacing w:after="0"/>
        <w:ind w:left="-1134" w:firstLine="425"/>
        <w:jc w:val="both"/>
        <w:rPr>
          <w:rFonts w:ascii="Times New Roman" w:hAnsi="Times New Roman" w:cs="Times New Roman"/>
          <w:bCs/>
        </w:rPr>
      </w:pPr>
      <w:r w:rsidRPr="00240325">
        <w:rPr>
          <w:rFonts w:ascii="Times New Roman" w:hAnsi="Times New Roman" w:cs="Times New Roman"/>
          <w:bCs/>
        </w:rPr>
        <w:t>ЛОКАЛЬНЫЕ СЕТИ – это небольшие компьютерные сети,  работающие в пределах одного помещения, одного предприятия</w:t>
      </w:r>
      <w:r w:rsidRPr="00240325">
        <w:rPr>
          <w:rFonts w:ascii="Times New Roman" w:hAnsi="Times New Roman" w:cs="Times New Roman"/>
        </w:rPr>
        <w:t>.</w:t>
      </w:r>
    </w:p>
    <w:p w:rsidR="00240325" w:rsidRPr="00240325" w:rsidRDefault="00240325" w:rsidP="00240325">
      <w:pPr>
        <w:tabs>
          <w:tab w:val="left" w:pos="2490"/>
        </w:tabs>
        <w:spacing w:after="0"/>
        <w:ind w:left="-1134" w:firstLine="425"/>
        <w:jc w:val="both"/>
        <w:rPr>
          <w:rFonts w:ascii="Times New Roman" w:hAnsi="Times New Roman" w:cs="Times New Roman"/>
          <w:bCs/>
        </w:rPr>
      </w:pPr>
      <w:r w:rsidRPr="00240325">
        <w:rPr>
          <w:rFonts w:ascii="Times New Roman" w:hAnsi="Times New Roman" w:cs="Times New Roman"/>
          <w:bCs/>
        </w:rPr>
        <w:t>Все эти три, такие разные по масштабам сети объединены между собой. Небольшие локальные сети объёдинены в региональные, а те в свою очередь объединены в самую большую глобальную сеть.</w:t>
      </w:r>
    </w:p>
    <w:p w:rsidR="00240325" w:rsidRPr="00240325" w:rsidRDefault="00240325" w:rsidP="00240325">
      <w:pPr>
        <w:tabs>
          <w:tab w:val="left" w:pos="2490"/>
        </w:tabs>
        <w:spacing w:after="0"/>
        <w:ind w:left="-1134" w:firstLine="425"/>
        <w:jc w:val="both"/>
        <w:rPr>
          <w:rFonts w:ascii="Times New Roman" w:hAnsi="Times New Roman" w:cs="Times New Roman"/>
          <w:bCs/>
        </w:rPr>
      </w:pPr>
      <w:r w:rsidRPr="00240325">
        <w:rPr>
          <w:rFonts w:ascii="Times New Roman" w:hAnsi="Times New Roman" w:cs="Times New Roman"/>
          <w:bCs/>
        </w:rPr>
        <w:t xml:space="preserve">Сегодня более подробно мы с вами рассмотрим </w:t>
      </w:r>
      <w:r w:rsidRPr="00240325">
        <w:rPr>
          <w:rFonts w:ascii="Times New Roman" w:hAnsi="Times New Roman" w:cs="Times New Roman"/>
          <w:b/>
          <w:bCs/>
          <w:i/>
        </w:rPr>
        <w:t>организацию локальных сетей.</w:t>
      </w:r>
    </w:p>
    <w:p w:rsidR="00240325" w:rsidRPr="00240325" w:rsidRDefault="00240325" w:rsidP="00240325">
      <w:pPr>
        <w:tabs>
          <w:tab w:val="left" w:pos="2490"/>
        </w:tabs>
        <w:spacing w:after="0"/>
        <w:ind w:left="-1134" w:firstLine="425"/>
        <w:jc w:val="both"/>
        <w:rPr>
          <w:rFonts w:ascii="Times New Roman" w:hAnsi="Times New Roman" w:cs="Times New Roman"/>
          <w:bCs/>
        </w:rPr>
      </w:pPr>
      <w:r w:rsidRPr="00240325">
        <w:rPr>
          <w:rFonts w:ascii="Times New Roman" w:hAnsi="Times New Roman" w:cs="Times New Roman"/>
          <w:bCs/>
        </w:rPr>
        <w:t xml:space="preserve">Как мы уже с вами рассмотрели </w:t>
      </w:r>
      <w:r w:rsidRPr="00240325">
        <w:rPr>
          <w:rFonts w:ascii="Times New Roman" w:hAnsi="Times New Roman" w:cs="Times New Roman"/>
          <w:b/>
          <w:bCs/>
          <w:i/>
        </w:rPr>
        <w:t>Локальные компьютерные сети</w:t>
      </w:r>
      <w:r w:rsidRPr="00240325">
        <w:rPr>
          <w:rFonts w:ascii="Times New Roman" w:hAnsi="Times New Roman" w:cs="Times New Roman"/>
          <w:bCs/>
        </w:rPr>
        <w:t xml:space="preserve"> – это небольшие компьютерные сети, работающие в пределах одного помещения или одного предприятия и объединяющие некоторое  количество компьютеров. </w:t>
      </w:r>
    </w:p>
    <w:p w:rsidR="00240325" w:rsidRPr="00240325" w:rsidRDefault="00240325" w:rsidP="00240325">
      <w:pPr>
        <w:tabs>
          <w:tab w:val="left" w:pos="2490"/>
        </w:tabs>
        <w:spacing w:after="0"/>
        <w:ind w:left="-1134" w:firstLine="425"/>
        <w:jc w:val="both"/>
        <w:rPr>
          <w:rFonts w:ascii="Times New Roman" w:hAnsi="Times New Roman" w:cs="Times New Roman"/>
        </w:rPr>
      </w:pPr>
      <w:r w:rsidRPr="00240325">
        <w:rPr>
          <w:rFonts w:ascii="Times New Roman" w:hAnsi="Times New Roman" w:cs="Times New Roman"/>
          <w:bCs/>
        </w:rPr>
        <w:t xml:space="preserve">Общая схема соединения компьютеров в локальной сети называется </w:t>
      </w:r>
      <w:r w:rsidRPr="00240325">
        <w:rPr>
          <w:rFonts w:ascii="Times New Roman" w:hAnsi="Times New Roman" w:cs="Times New Roman"/>
          <w:b/>
          <w:bCs/>
          <w:i/>
        </w:rPr>
        <w:t>ТОПОЛОГИЕЙ СЕТИ.</w:t>
      </w:r>
    </w:p>
    <w:p w:rsidR="00240325" w:rsidRPr="00240325" w:rsidRDefault="00240325" w:rsidP="00240325">
      <w:pPr>
        <w:tabs>
          <w:tab w:val="left" w:pos="2490"/>
        </w:tabs>
        <w:spacing w:after="0"/>
        <w:ind w:left="-1134" w:firstLine="425"/>
        <w:jc w:val="both"/>
        <w:rPr>
          <w:rFonts w:ascii="Times New Roman" w:hAnsi="Times New Roman" w:cs="Times New Roman"/>
        </w:rPr>
      </w:pPr>
      <w:r w:rsidRPr="00240325">
        <w:rPr>
          <w:rFonts w:ascii="Times New Roman" w:hAnsi="Times New Roman" w:cs="Times New Roman"/>
        </w:rPr>
        <w:t xml:space="preserve">Классифицируются локальные сети по способу взаимодействия компьютеров и подразделяются </w:t>
      </w:r>
      <w:proofErr w:type="gramStart"/>
      <w:r w:rsidRPr="00240325">
        <w:rPr>
          <w:rFonts w:ascii="Times New Roman" w:hAnsi="Times New Roman" w:cs="Times New Roman"/>
        </w:rPr>
        <w:t>на</w:t>
      </w:r>
      <w:proofErr w:type="gramEnd"/>
      <w:r w:rsidRPr="00240325">
        <w:rPr>
          <w:rFonts w:ascii="Times New Roman" w:hAnsi="Times New Roman" w:cs="Times New Roman"/>
        </w:rPr>
        <w:t>:</w:t>
      </w:r>
    </w:p>
    <w:p w:rsidR="00240325" w:rsidRPr="00240325" w:rsidRDefault="00240325" w:rsidP="00240325">
      <w:pPr>
        <w:numPr>
          <w:ilvl w:val="0"/>
          <w:numId w:val="28"/>
        </w:numPr>
        <w:tabs>
          <w:tab w:val="left" w:pos="2490"/>
        </w:tabs>
        <w:spacing w:after="0"/>
        <w:jc w:val="both"/>
        <w:rPr>
          <w:rFonts w:ascii="Times New Roman" w:hAnsi="Times New Roman" w:cs="Times New Roman"/>
        </w:rPr>
      </w:pPr>
      <w:proofErr w:type="spellStart"/>
      <w:r w:rsidRPr="00240325">
        <w:rPr>
          <w:rFonts w:ascii="Times New Roman" w:hAnsi="Times New Roman" w:cs="Times New Roman"/>
        </w:rPr>
        <w:t>одноранговые</w:t>
      </w:r>
      <w:proofErr w:type="spellEnd"/>
      <w:r w:rsidRPr="00240325">
        <w:rPr>
          <w:rFonts w:ascii="Times New Roman" w:hAnsi="Times New Roman" w:cs="Times New Roman"/>
        </w:rPr>
        <w:t xml:space="preserve">; </w:t>
      </w:r>
    </w:p>
    <w:p w:rsidR="00240325" w:rsidRPr="00240325" w:rsidRDefault="00240325" w:rsidP="00240325">
      <w:pPr>
        <w:numPr>
          <w:ilvl w:val="0"/>
          <w:numId w:val="28"/>
        </w:numPr>
        <w:tabs>
          <w:tab w:val="left" w:pos="2490"/>
        </w:tabs>
        <w:spacing w:after="0"/>
        <w:jc w:val="both"/>
        <w:rPr>
          <w:rFonts w:ascii="Times New Roman" w:hAnsi="Times New Roman" w:cs="Times New Roman"/>
          <w:b/>
        </w:rPr>
      </w:pPr>
      <w:r w:rsidRPr="00240325">
        <w:rPr>
          <w:rFonts w:ascii="Times New Roman" w:hAnsi="Times New Roman" w:cs="Times New Roman"/>
        </w:rPr>
        <w:lastRenderedPageBreak/>
        <w:t xml:space="preserve">сеть с выделенным сервером. </w:t>
      </w:r>
    </w:p>
    <w:p w:rsidR="00240325" w:rsidRPr="00240325" w:rsidRDefault="00240325" w:rsidP="00240325">
      <w:pPr>
        <w:tabs>
          <w:tab w:val="left" w:pos="2490"/>
        </w:tabs>
        <w:spacing w:after="0"/>
        <w:ind w:left="-1134" w:firstLine="425"/>
        <w:jc w:val="both"/>
        <w:rPr>
          <w:rFonts w:ascii="Times New Roman" w:hAnsi="Times New Roman" w:cs="Times New Roman"/>
        </w:rPr>
      </w:pPr>
      <w:proofErr w:type="spellStart"/>
      <w:r w:rsidRPr="00240325">
        <w:rPr>
          <w:rFonts w:ascii="Times New Roman" w:hAnsi="Times New Roman" w:cs="Times New Roman"/>
          <w:b/>
        </w:rPr>
        <w:t>Одноранговые</w:t>
      </w:r>
      <w:proofErr w:type="spellEnd"/>
      <w:r w:rsidRPr="00240325">
        <w:rPr>
          <w:rFonts w:ascii="Times New Roman" w:hAnsi="Times New Roman" w:cs="Times New Roman"/>
          <w:b/>
        </w:rPr>
        <w:t xml:space="preserve"> локальные сети</w:t>
      </w:r>
    </w:p>
    <w:p w:rsidR="00240325" w:rsidRPr="00240325" w:rsidRDefault="00240325" w:rsidP="00240325">
      <w:pPr>
        <w:tabs>
          <w:tab w:val="left" w:pos="2490"/>
        </w:tabs>
        <w:spacing w:after="0"/>
        <w:ind w:left="-1134" w:firstLine="425"/>
        <w:jc w:val="both"/>
        <w:rPr>
          <w:rFonts w:ascii="Times New Roman" w:hAnsi="Times New Roman" w:cs="Times New Roman"/>
          <w:b/>
          <w:bCs/>
        </w:rPr>
      </w:pPr>
      <w:r w:rsidRPr="00240325">
        <w:rPr>
          <w:rFonts w:ascii="Times New Roman" w:hAnsi="Times New Roman" w:cs="Times New Roman"/>
        </w:rPr>
        <w:t xml:space="preserve">В </w:t>
      </w:r>
      <w:proofErr w:type="spellStart"/>
      <w:r w:rsidRPr="00240325">
        <w:rPr>
          <w:rFonts w:ascii="Times New Roman" w:hAnsi="Times New Roman" w:cs="Times New Roman"/>
        </w:rPr>
        <w:t>одноранговой</w:t>
      </w:r>
      <w:proofErr w:type="spellEnd"/>
      <w:r w:rsidRPr="00240325">
        <w:rPr>
          <w:rFonts w:ascii="Times New Roman" w:hAnsi="Times New Roman" w:cs="Times New Roman"/>
        </w:rPr>
        <w:t xml:space="preserve"> локальной сети все компьютеры равноправны, т.е. пользователи самостоятельно решают, какие ресурсы своего компьютера (диски, папки, файлы) сделать общедоступными по сети. В данном виде локальной сети общие устройства могут быть подключены к любому компьютеру в сети. В </w:t>
      </w:r>
      <w:proofErr w:type="spellStart"/>
      <w:r w:rsidRPr="00240325">
        <w:rPr>
          <w:rFonts w:ascii="Times New Roman" w:hAnsi="Times New Roman" w:cs="Times New Roman"/>
        </w:rPr>
        <w:t>одноранговых</w:t>
      </w:r>
      <w:proofErr w:type="spellEnd"/>
      <w:r w:rsidRPr="00240325">
        <w:rPr>
          <w:rFonts w:ascii="Times New Roman" w:hAnsi="Times New Roman" w:cs="Times New Roman"/>
        </w:rPr>
        <w:t xml:space="preserve"> локальных сетях используется следующая топология сетей:</w:t>
      </w:r>
    </w:p>
    <w:p w:rsidR="00240325" w:rsidRPr="00240325" w:rsidRDefault="00240325" w:rsidP="00240325">
      <w:pPr>
        <w:tabs>
          <w:tab w:val="left" w:pos="2490"/>
        </w:tabs>
        <w:spacing w:after="0"/>
        <w:ind w:left="-1134" w:firstLine="425"/>
        <w:jc w:val="both"/>
        <w:rPr>
          <w:rFonts w:ascii="Times New Roman" w:hAnsi="Times New Roman" w:cs="Times New Roman"/>
          <w:i/>
          <w:iCs/>
        </w:rPr>
      </w:pPr>
      <w:r w:rsidRPr="00240325">
        <w:rPr>
          <w:rFonts w:ascii="Times New Roman" w:hAnsi="Times New Roman" w:cs="Times New Roman"/>
          <w:b/>
          <w:bCs/>
        </w:rPr>
        <w:t xml:space="preserve"> 1. Простое последовательное:</w:t>
      </w:r>
      <w:r w:rsidRPr="00240325">
        <w:rPr>
          <w:rFonts w:ascii="Times New Roman" w:hAnsi="Times New Roman" w:cs="Times New Roman"/>
        </w:rPr>
        <w:t xml:space="preserve"> В последовательных сетях передача данных выполняется последовательно от одного узла к другому, и каждый узел ретранслирует принятые данные дальше.</w:t>
      </w:r>
    </w:p>
    <w:p w:rsidR="00240325" w:rsidRPr="00240325" w:rsidRDefault="00240325" w:rsidP="00240325">
      <w:pPr>
        <w:tabs>
          <w:tab w:val="left" w:pos="2490"/>
        </w:tabs>
        <w:spacing w:after="0"/>
        <w:ind w:left="-1134" w:firstLine="425"/>
        <w:jc w:val="both"/>
        <w:rPr>
          <w:rFonts w:ascii="Times New Roman" w:hAnsi="Times New Roman" w:cs="Times New Roman"/>
        </w:rPr>
      </w:pPr>
      <w:r w:rsidRPr="00240325">
        <w:rPr>
          <w:rFonts w:ascii="Times New Roman" w:hAnsi="Times New Roman" w:cs="Times New Roman"/>
          <w:i/>
          <w:iCs/>
        </w:rPr>
        <w:t>Достоинства</w:t>
      </w:r>
      <w:r w:rsidRPr="00240325">
        <w:rPr>
          <w:rFonts w:ascii="Times New Roman" w:hAnsi="Times New Roman" w:cs="Times New Roman"/>
        </w:rPr>
        <w:t xml:space="preserve">: </w:t>
      </w:r>
    </w:p>
    <w:p w:rsidR="00240325" w:rsidRPr="00240325" w:rsidRDefault="00240325" w:rsidP="00240325">
      <w:pPr>
        <w:numPr>
          <w:ilvl w:val="0"/>
          <w:numId w:val="19"/>
        </w:numPr>
        <w:tabs>
          <w:tab w:val="left" w:pos="2490"/>
        </w:tabs>
        <w:spacing w:after="0"/>
        <w:jc w:val="both"/>
        <w:rPr>
          <w:rFonts w:ascii="Times New Roman" w:hAnsi="Times New Roman" w:cs="Times New Roman"/>
          <w:i/>
          <w:iCs/>
        </w:rPr>
      </w:pPr>
      <w:r w:rsidRPr="00240325">
        <w:rPr>
          <w:rFonts w:ascii="Times New Roman" w:hAnsi="Times New Roman" w:cs="Times New Roman"/>
        </w:rPr>
        <w:t>схема работает быстро</w:t>
      </w:r>
    </w:p>
    <w:p w:rsidR="00240325" w:rsidRPr="00240325" w:rsidRDefault="00240325" w:rsidP="00240325">
      <w:pPr>
        <w:tabs>
          <w:tab w:val="left" w:pos="2490"/>
        </w:tabs>
        <w:spacing w:after="0"/>
        <w:ind w:left="-1134" w:firstLine="425"/>
        <w:jc w:val="both"/>
        <w:rPr>
          <w:rFonts w:ascii="Times New Roman" w:hAnsi="Times New Roman" w:cs="Times New Roman"/>
        </w:rPr>
      </w:pPr>
      <w:r w:rsidRPr="00240325">
        <w:rPr>
          <w:rFonts w:ascii="Times New Roman" w:hAnsi="Times New Roman" w:cs="Times New Roman"/>
          <w:i/>
          <w:iCs/>
        </w:rPr>
        <w:t>Недостатки:</w:t>
      </w:r>
    </w:p>
    <w:p w:rsidR="00240325" w:rsidRPr="00240325" w:rsidRDefault="00240325" w:rsidP="00240325">
      <w:pPr>
        <w:tabs>
          <w:tab w:val="left" w:pos="2490"/>
        </w:tabs>
        <w:spacing w:after="0"/>
        <w:ind w:left="-1134" w:firstLine="425"/>
        <w:jc w:val="both"/>
        <w:rPr>
          <w:rFonts w:ascii="Times New Roman" w:hAnsi="Times New Roman" w:cs="Times New Roman"/>
          <w:b/>
          <w:bCs/>
        </w:rPr>
      </w:pPr>
      <w:r w:rsidRPr="00240325">
        <w:rPr>
          <w:rFonts w:ascii="Times New Roman" w:hAnsi="Times New Roman" w:cs="Times New Roman"/>
        </w:rPr>
        <w:t>при разрыве одного из соединений или при неисправности одного компьютера, вся сеть выходит из строя. Практически эта схема почти не используется.</w:t>
      </w:r>
    </w:p>
    <w:p w:rsidR="00240325" w:rsidRPr="00240325" w:rsidRDefault="00240325" w:rsidP="00240325">
      <w:pPr>
        <w:tabs>
          <w:tab w:val="left" w:pos="2490"/>
        </w:tabs>
        <w:spacing w:after="0"/>
        <w:ind w:left="-1134" w:firstLine="425"/>
        <w:jc w:val="both"/>
        <w:rPr>
          <w:rFonts w:ascii="Times New Roman" w:hAnsi="Times New Roman" w:cs="Times New Roman"/>
          <w:i/>
          <w:iCs/>
        </w:rPr>
      </w:pPr>
      <w:r w:rsidRPr="00240325">
        <w:rPr>
          <w:rFonts w:ascii="Times New Roman" w:hAnsi="Times New Roman" w:cs="Times New Roman"/>
          <w:b/>
          <w:bCs/>
        </w:rPr>
        <w:t xml:space="preserve">2. </w:t>
      </w:r>
      <w:proofErr w:type="gramStart"/>
      <w:r w:rsidRPr="00240325">
        <w:rPr>
          <w:rFonts w:ascii="Times New Roman" w:hAnsi="Times New Roman" w:cs="Times New Roman"/>
          <w:b/>
          <w:bCs/>
        </w:rPr>
        <w:t>Последовательное</w:t>
      </w:r>
      <w:proofErr w:type="gramEnd"/>
      <w:r w:rsidRPr="00240325">
        <w:rPr>
          <w:rFonts w:ascii="Times New Roman" w:hAnsi="Times New Roman" w:cs="Times New Roman"/>
          <w:b/>
          <w:bCs/>
        </w:rPr>
        <w:t xml:space="preserve"> кольцом.</w:t>
      </w:r>
      <w:r w:rsidRPr="00240325">
        <w:rPr>
          <w:rFonts w:ascii="Times New Roman" w:hAnsi="Times New Roman" w:cs="Times New Roman"/>
          <w:bCs/>
        </w:rPr>
        <w:t xml:space="preserve"> Все узлы соединены в единую замкнутую петлю (кольцо). Выход одного узла сети соединяется </w:t>
      </w:r>
      <w:proofErr w:type="gramStart"/>
      <w:r w:rsidRPr="00240325">
        <w:rPr>
          <w:rFonts w:ascii="Times New Roman" w:hAnsi="Times New Roman" w:cs="Times New Roman"/>
          <w:bCs/>
        </w:rPr>
        <w:t>со</w:t>
      </w:r>
      <w:proofErr w:type="gramEnd"/>
      <w:r w:rsidRPr="00240325">
        <w:rPr>
          <w:rFonts w:ascii="Times New Roman" w:hAnsi="Times New Roman" w:cs="Times New Roman"/>
          <w:bCs/>
        </w:rPr>
        <w:t xml:space="preserve"> входом другого. Информация по кольцу передаётся от узла к </w:t>
      </w:r>
      <w:proofErr w:type="gramStart"/>
      <w:r w:rsidRPr="00240325">
        <w:rPr>
          <w:rFonts w:ascii="Times New Roman" w:hAnsi="Times New Roman" w:cs="Times New Roman"/>
          <w:bCs/>
        </w:rPr>
        <w:t>узлу</w:t>
      </w:r>
      <w:proofErr w:type="gramEnd"/>
      <w:r w:rsidRPr="00240325">
        <w:rPr>
          <w:rFonts w:ascii="Times New Roman" w:hAnsi="Times New Roman" w:cs="Times New Roman"/>
          <w:bCs/>
        </w:rPr>
        <w:t xml:space="preserve"> и каждый узел ретранслирует посланное сообщение. Передача данных по кольцу выполняется только в одном направлении. Принимающий узел распознаёт и получает только адресованные ему сообщения.</w:t>
      </w:r>
    </w:p>
    <w:p w:rsidR="00240325" w:rsidRPr="00240325" w:rsidRDefault="00240325" w:rsidP="00240325">
      <w:pPr>
        <w:tabs>
          <w:tab w:val="left" w:pos="2490"/>
        </w:tabs>
        <w:spacing w:after="0"/>
        <w:ind w:left="-1134" w:firstLine="425"/>
        <w:jc w:val="both"/>
        <w:rPr>
          <w:rFonts w:ascii="Times New Roman" w:hAnsi="Times New Roman" w:cs="Times New Roman"/>
        </w:rPr>
      </w:pPr>
      <w:proofErr w:type="spellStart"/>
      <w:r w:rsidRPr="00240325">
        <w:rPr>
          <w:rFonts w:ascii="Times New Roman" w:hAnsi="Times New Roman" w:cs="Times New Roman"/>
          <w:i/>
          <w:iCs/>
        </w:rPr>
        <w:t>Достойнства</w:t>
      </w:r>
      <w:proofErr w:type="spellEnd"/>
      <w:r w:rsidRPr="00240325">
        <w:rPr>
          <w:rFonts w:ascii="Times New Roman" w:hAnsi="Times New Roman" w:cs="Times New Roman"/>
          <w:i/>
          <w:iCs/>
        </w:rPr>
        <w:t>:</w:t>
      </w:r>
    </w:p>
    <w:p w:rsidR="00240325" w:rsidRPr="00240325" w:rsidRDefault="00240325" w:rsidP="00240325">
      <w:pPr>
        <w:numPr>
          <w:ilvl w:val="0"/>
          <w:numId w:val="27"/>
        </w:numPr>
        <w:tabs>
          <w:tab w:val="left" w:pos="2490"/>
        </w:tabs>
        <w:spacing w:after="0"/>
        <w:jc w:val="both"/>
        <w:rPr>
          <w:rFonts w:ascii="Times New Roman" w:hAnsi="Times New Roman" w:cs="Times New Roman"/>
          <w:i/>
          <w:iCs/>
        </w:rPr>
      </w:pPr>
      <w:r w:rsidRPr="00240325">
        <w:rPr>
          <w:rFonts w:ascii="Times New Roman" w:hAnsi="Times New Roman" w:cs="Times New Roman"/>
        </w:rPr>
        <w:t>Сообщения циркулируют регулярно. Кольцевые сети — самые скоростные.</w:t>
      </w:r>
    </w:p>
    <w:p w:rsidR="00240325" w:rsidRPr="00240325" w:rsidRDefault="00240325" w:rsidP="00240325">
      <w:pPr>
        <w:tabs>
          <w:tab w:val="left" w:pos="2490"/>
        </w:tabs>
        <w:spacing w:after="0"/>
        <w:ind w:left="-1134" w:firstLine="425"/>
        <w:jc w:val="both"/>
        <w:rPr>
          <w:rFonts w:ascii="Times New Roman" w:hAnsi="Times New Roman" w:cs="Times New Roman"/>
        </w:rPr>
      </w:pPr>
      <w:r w:rsidRPr="00240325">
        <w:rPr>
          <w:rFonts w:ascii="Times New Roman" w:hAnsi="Times New Roman" w:cs="Times New Roman"/>
          <w:i/>
          <w:iCs/>
        </w:rPr>
        <w:t>Недостатки:</w:t>
      </w:r>
    </w:p>
    <w:p w:rsidR="00240325" w:rsidRPr="00240325" w:rsidRDefault="00240325" w:rsidP="00240325">
      <w:pPr>
        <w:numPr>
          <w:ilvl w:val="0"/>
          <w:numId w:val="30"/>
        </w:numPr>
        <w:tabs>
          <w:tab w:val="left" w:pos="2490"/>
        </w:tabs>
        <w:spacing w:after="0"/>
        <w:jc w:val="both"/>
        <w:rPr>
          <w:rFonts w:ascii="Times New Roman" w:hAnsi="Times New Roman" w:cs="Times New Roman"/>
        </w:rPr>
      </w:pPr>
      <w:r w:rsidRPr="00240325">
        <w:rPr>
          <w:rFonts w:ascii="Times New Roman" w:hAnsi="Times New Roman" w:cs="Times New Roman"/>
        </w:rPr>
        <w:t>При отключении одной рабочей станции сеть парализуется</w:t>
      </w:r>
    </w:p>
    <w:p w:rsidR="00240325" w:rsidRPr="00240325" w:rsidRDefault="00240325" w:rsidP="00240325">
      <w:pPr>
        <w:numPr>
          <w:ilvl w:val="0"/>
          <w:numId w:val="30"/>
        </w:numPr>
        <w:tabs>
          <w:tab w:val="left" w:pos="2490"/>
        </w:tabs>
        <w:spacing w:after="0"/>
        <w:jc w:val="both"/>
        <w:rPr>
          <w:rFonts w:ascii="Times New Roman" w:hAnsi="Times New Roman" w:cs="Times New Roman"/>
          <w:b/>
          <w:bCs/>
        </w:rPr>
      </w:pPr>
      <w:r w:rsidRPr="00240325">
        <w:rPr>
          <w:rFonts w:ascii="Times New Roman" w:hAnsi="Times New Roman" w:cs="Times New Roman"/>
        </w:rPr>
        <w:t>Прокладка кабелей может быть сложной и дорогостоящей.</w:t>
      </w:r>
    </w:p>
    <w:p w:rsidR="00240325" w:rsidRPr="00240325" w:rsidRDefault="00240325" w:rsidP="00240325">
      <w:pPr>
        <w:tabs>
          <w:tab w:val="left" w:pos="2490"/>
        </w:tabs>
        <w:spacing w:after="0"/>
        <w:ind w:left="-1134" w:firstLine="425"/>
        <w:jc w:val="both"/>
        <w:rPr>
          <w:rFonts w:ascii="Times New Roman" w:hAnsi="Times New Roman" w:cs="Times New Roman"/>
          <w:i/>
          <w:iCs/>
        </w:rPr>
      </w:pPr>
      <w:r w:rsidRPr="00240325">
        <w:rPr>
          <w:rFonts w:ascii="Times New Roman" w:hAnsi="Times New Roman" w:cs="Times New Roman"/>
          <w:b/>
          <w:bCs/>
        </w:rPr>
        <w:t>3. Последовательно по общей шине.</w:t>
      </w:r>
      <w:r w:rsidRPr="00240325">
        <w:rPr>
          <w:rFonts w:ascii="Times New Roman" w:hAnsi="Times New Roman" w:cs="Times New Roman"/>
        </w:rPr>
        <w:t xml:space="preserve"> В данном случае все компьютеры подсоединяются к одному кабелю (шине), посредством относительно коротких  соединительных линий. Данные от передающего узла сети распространяются по шине, промежуточные узлы не ретранслируют поступающих сообщений.</w:t>
      </w:r>
    </w:p>
    <w:p w:rsidR="00240325" w:rsidRPr="00240325" w:rsidRDefault="00240325" w:rsidP="00240325">
      <w:pPr>
        <w:tabs>
          <w:tab w:val="left" w:pos="2490"/>
        </w:tabs>
        <w:spacing w:after="0"/>
        <w:ind w:left="-1134" w:firstLine="425"/>
        <w:jc w:val="both"/>
        <w:rPr>
          <w:rFonts w:ascii="Times New Roman" w:hAnsi="Times New Roman" w:cs="Times New Roman"/>
        </w:rPr>
      </w:pPr>
      <w:r w:rsidRPr="00240325">
        <w:rPr>
          <w:rFonts w:ascii="Times New Roman" w:hAnsi="Times New Roman" w:cs="Times New Roman"/>
          <w:i/>
          <w:iCs/>
        </w:rPr>
        <w:t>Достоинства</w:t>
      </w:r>
      <w:r w:rsidRPr="00240325">
        <w:rPr>
          <w:rFonts w:ascii="Times New Roman" w:hAnsi="Times New Roman" w:cs="Times New Roman"/>
        </w:rPr>
        <w:t xml:space="preserve">: </w:t>
      </w:r>
    </w:p>
    <w:p w:rsidR="00240325" w:rsidRPr="00240325" w:rsidRDefault="00240325" w:rsidP="00240325">
      <w:pPr>
        <w:numPr>
          <w:ilvl w:val="0"/>
          <w:numId w:val="23"/>
        </w:numPr>
        <w:tabs>
          <w:tab w:val="left" w:pos="2490"/>
        </w:tabs>
        <w:spacing w:after="0"/>
        <w:jc w:val="both"/>
        <w:rPr>
          <w:rFonts w:ascii="Times New Roman" w:hAnsi="Times New Roman" w:cs="Times New Roman"/>
          <w:i/>
          <w:iCs/>
        </w:rPr>
      </w:pPr>
      <w:r w:rsidRPr="00240325">
        <w:rPr>
          <w:rFonts w:ascii="Times New Roman" w:hAnsi="Times New Roman" w:cs="Times New Roman"/>
        </w:rPr>
        <w:t>схема работает быстро</w:t>
      </w:r>
    </w:p>
    <w:p w:rsidR="00240325" w:rsidRPr="00240325" w:rsidRDefault="00240325" w:rsidP="00240325">
      <w:pPr>
        <w:tabs>
          <w:tab w:val="left" w:pos="2490"/>
        </w:tabs>
        <w:spacing w:after="0"/>
        <w:ind w:left="-1134" w:firstLine="425"/>
        <w:jc w:val="both"/>
        <w:rPr>
          <w:rFonts w:ascii="Times New Roman" w:hAnsi="Times New Roman" w:cs="Times New Roman"/>
        </w:rPr>
      </w:pPr>
      <w:r w:rsidRPr="00240325">
        <w:rPr>
          <w:rFonts w:ascii="Times New Roman" w:hAnsi="Times New Roman" w:cs="Times New Roman"/>
          <w:i/>
          <w:iCs/>
        </w:rPr>
        <w:t>Недостатки:</w:t>
      </w:r>
    </w:p>
    <w:p w:rsidR="00240325" w:rsidRPr="00240325" w:rsidRDefault="00240325" w:rsidP="00240325">
      <w:pPr>
        <w:numPr>
          <w:ilvl w:val="0"/>
          <w:numId w:val="21"/>
        </w:numPr>
        <w:tabs>
          <w:tab w:val="left" w:pos="2490"/>
        </w:tabs>
        <w:spacing w:after="0"/>
        <w:jc w:val="both"/>
        <w:rPr>
          <w:rFonts w:ascii="Times New Roman" w:hAnsi="Times New Roman" w:cs="Times New Roman"/>
          <w:b/>
          <w:bCs/>
        </w:rPr>
      </w:pPr>
      <w:r w:rsidRPr="00240325">
        <w:rPr>
          <w:rFonts w:ascii="Times New Roman" w:hAnsi="Times New Roman" w:cs="Times New Roman"/>
        </w:rPr>
        <w:t>При повреждении связи одного компьютера с общей шиной этот компьютер отключается от сети, но вся сеть работает. В этом смысле сеть достаточно устойчива, но если повреждается шина, то вся сеть выходит из строя.</w:t>
      </w:r>
    </w:p>
    <w:p w:rsidR="00240325" w:rsidRPr="00240325" w:rsidRDefault="00240325" w:rsidP="00240325">
      <w:pPr>
        <w:tabs>
          <w:tab w:val="left" w:pos="2490"/>
        </w:tabs>
        <w:spacing w:after="0"/>
        <w:ind w:left="-1134" w:firstLine="425"/>
        <w:jc w:val="both"/>
        <w:rPr>
          <w:rFonts w:ascii="Times New Roman" w:hAnsi="Times New Roman" w:cs="Times New Roman"/>
          <w:i/>
          <w:iCs/>
        </w:rPr>
      </w:pPr>
      <w:r w:rsidRPr="00240325">
        <w:rPr>
          <w:rFonts w:ascii="Times New Roman" w:hAnsi="Times New Roman" w:cs="Times New Roman"/>
          <w:b/>
          <w:bCs/>
        </w:rPr>
        <w:t>4. Соединение звездой.</w:t>
      </w:r>
      <w:r w:rsidRPr="00240325">
        <w:rPr>
          <w:rFonts w:ascii="Times New Roman" w:hAnsi="Times New Roman" w:cs="Times New Roman"/>
        </w:rPr>
        <w:t xml:space="preserve"> Данная топология реализуется путём соединения каждого компьютера сети отдельным кабелем с центральным сетевым устройством. В </w:t>
      </w:r>
      <w:proofErr w:type="spellStart"/>
      <w:r w:rsidRPr="00240325">
        <w:rPr>
          <w:rFonts w:ascii="Times New Roman" w:hAnsi="Times New Roman" w:cs="Times New Roman"/>
        </w:rPr>
        <w:t>одноранговых</w:t>
      </w:r>
      <w:proofErr w:type="spellEnd"/>
      <w:r w:rsidRPr="00240325">
        <w:rPr>
          <w:rFonts w:ascii="Times New Roman" w:hAnsi="Times New Roman" w:cs="Times New Roman"/>
        </w:rPr>
        <w:t xml:space="preserve"> локальных сетях с топологией звезда все компьютеры соединяются с концентратором или коммутатором, которые обеспечивают передачу данных между устройствами.</w:t>
      </w:r>
    </w:p>
    <w:p w:rsidR="00240325" w:rsidRPr="00240325" w:rsidRDefault="00240325" w:rsidP="00240325">
      <w:pPr>
        <w:tabs>
          <w:tab w:val="left" w:pos="2490"/>
        </w:tabs>
        <w:spacing w:after="0"/>
        <w:ind w:left="-1134" w:firstLine="425"/>
        <w:jc w:val="both"/>
        <w:rPr>
          <w:rFonts w:ascii="Times New Roman" w:hAnsi="Times New Roman" w:cs="Times New Roman"/>
        </w:rPr>
      </w:pPr>
      <w:r w:rsidRPr="00240325">
        <w:rPr>
          <w:rFonts w:ascii="Times New Roman" w:hAnsi="Times New Roman" w:cs="Times New Roman"/>
          <w:i/>
          <w:iCs/>
        </w:rPr>
        <w:t>Достоинства:</w:t>
      </w:r>
    </w:p>
    <w:p w:rsidR="00240325" w:rsidRPr="00240325" w:rsidRDefault="00240325" w:rsidP="00240325">
      <w:pPr>
        <w:numPr>
          <w:ilvl w:val="0"/>
          <w:numId w:val="25"/>
        </w:numPr>
        <w:tabs>
          <w:tab w:val="left" w:pos="2490"/>
        </w:tabs>
        <w:spacing w:after="0"/>
        <w:jc w:val="both"/>
        <w:rPr>
          <w:rFonts w:ascii="Times New Roman" w:hAnsi="Times New Roman" w:cs="Times New Roman"/>
          <w:i/>
          <w:iCs/>
        </w:rPr>
      </w:pPr>
      <w:r w:rsidRPr="00240325">
        <w:rPr>
          <w:rFonts w:ascii="Times New Roman" w:hAnsi="Times New Roman" w:cs="Times New Roman"/>
        </w:rPr>
        <w:t>Повреждение одного из кабелей приводит к выходу из строя только того луча «звезды», где находится поврежденный кабель</w:t>
      </w:r>
    </w:p>
    <w:p w:rsidR="00240325" w:rsidRPr="00240325" w:rsidRDefault="00240325" w:rsidP="00240325">
      <w:pPr>
        <w:tabs>
          <w:tab w:val="left" w:pos="2490"/>
        </w:tabs>
        <w:spacing w:after="0"/>
        <w:ind w:left="-1134" w:firstLine="425"/>
        <w:jc w:val="both"/>
        <w:rPr>
          <w:rFonts w:ascii="Times New Roman" w:hAnsi="Times New Roman" w:cs="Times New Roman"/>
        </w:rPr>
      </w:pPr>
      <w:r w:rsidRPr="00240325">
        <w:rPr>
          <w:rFonts w:ascii="Times New Roman" w:hAnsi="Times New Roman" w:cs="Times New Roman"/>
          <w:i/>
          <w:iCs/>
        </w:rPr>
        <w:t>Недостатки:</w:t>
      </w:r>
    </w:p>
    <w:p w:rsidR="00240325" w:rsidRPr="00240325" w:rsidRDefault="00240325" w:rsidP="00240325">
      <w:pPr>
        <w:numPr>
          <w:ilvl w:val="0"/>
          <w:numId w:val="17"/>
        </w:numPr>
        <w:tabs>
          <w:tab w:val="left" w:pos="2490"/>
        </w:tabs>
        <w:spacing w:after="0"/>
        <w:jc w:val="both"/>
        <w:rPr>
          <w:rFonts w:ascii="Times New Roman" w:hAnsi="Times New Roman" w:cs="Times New Roman"/>
        </w:rPr>
      </w:pPr>
      <w:r w:rsidRPr="00240325">
        <w:rPr>
          <w:rFonts w:ascii="Times New Roman" w:hAnsi="Times New Roman" w:cs="Times New Roman"/>
        </w:rPr>
        <w:t xml:space="preserve">Прокладка кабелей может быть сложной и дорогостоящей </w:t>
      </w:r>
    </w:p>
    <w:p w:rsidR="00240325" w:rsidRPr="00240325" w:rsidRDefault="00240325" w:rsidP="00240325">
      <w:pPr>
        <w:numPr>
          <w:ilvl w:val="0"/>
          <w:numId w:val="17"/>
        </w:numPr>
        <w:tabs>
          <w:tab w:val="left" w:pos="2490"/>
        </w:tabs>
        <w:spacing w:after="0"/>
        <w:jc w:val="both"/>
        <w:rPr>
          <w:rFonts w:ascii="Times New Roman" w:hAnsi="Times New Roman" w:cs="Times New Roman"/>
        </w:rPr>
      </w:pPr>
      <w:r w:rsidRPr="00240325">
        <w:rPr>
          <w:rFonts w:ascii="Times New Roman" w:hAnsi="Times New Roman" w:cs="Times New Roman"/>
        </w:rPr>
        <w:t>Высокая стоимость</w:t>
      </w:r>
    </w:p>
    <w:p w:rsidR="00240325" w:rsidRPr="00240325" w:rsidRDefault="00240325" w:rsidP="00240325">
      <w:pPr>
        <w:numPr>
          <w:ilvl w:val="0"/>
          <w:numId w:val="17"/>
        </w:numPr>
        <w:tabs>
          <w:tab w:val="left" w:pos="2490"/>
        </w:tabs>
        <w:spacing w:after="0"/>
        <w:jc w:val="both"/>
        <w:rPr>
          <w:rFonts w:ascii="Times New Roman" w:hAnsi="Times New Roman" w:cs="Times New Roman"/>
          <w:b/>
        </w:rPr>
      </w:pPr>
      <w:r w:rsidRPr="00240325">
        <w:rPr>
          <w:rFonts w:ascii="Times New Roman" w:hAnsi="Times New Roman" w:cs="Times New Roman"/>
        </w:rPr>
        <w:t xml:space="preserve">Сложная структура </w:t>
      </w:r>
    </w:p>
    <w:p w:rsidR="00240325" w:rsidRPr="00240325" w:rsidRDefault="00240325" w:rsidP="00240325">
      <w:pPr>
        <w:tabs>
          <w:tab w:val="left" w:pos="2490"/>
        </w:tabs>
        <w:spacing w:after="0"/>
        <w:ind w:left="-1134" w:firstLine="425"/>
        <w:jc w:val="both"/>
        <w:rPr>
          <w:rFonts w:ascii="Times New Roman" w:hAnsi="Times New Roman" w:cs="Times New Roman"/>
        </w:rPr>
      </w:pPr>
      <w:r w:rsidRPr="00240325">
        <w:rPr>
          <w:rFonts w:ascii="Times New Roman" w:hAnsi="Times New Roman" w:cs="Times New Roman"/>
          <w:b/>
        </w:rPr>
        <w:t>Клиент-серверные сети</w:t>
      </w:r>
    </w:p>
    <w:p w:rsidR="00240325" w:rsidRPr="00240325" w:rsidRDefault="00240325" w:rsidP="00240325">
      <w:pPr>
        <w:tabs>
          <w:tab w:val="left" w:pos="2490"/>
        </w:tabs>
        <w:spacing w:after="0"/>
        <w:ind w:left="-1134" w:firstLine="425"/>
        <w:jc w:val="both"/>
        <w:rPr>
          <w:rFonts w:ascii="Times New Roman" w:hAnsi="Times New Roman" w:cs="Times New Roman"/>
        </w:rPr>
      </w:pPr>
      <w:r w:rsidRPr="00240325">
        <w:rPr>
          <w:rFonts w:ascii="Times New Roman" w:hAnsi="Times New Roman" w:cs="Times New Roman"/>
        </w:rPr>
        <w:t xml:space="preserve">Если к локальной сети подключено более 10 компьютеров, </w:t>
      </w:r>
      <w:proofErr w:type="spellStart"/>
      <w:r w:rsidRPr="00240325">
        <w:rPr>
          <w:rFonts w:ascii="Times New Roman" w:hAnsi="Times New Roman" w:cs="Times New Roman"/>
        </w:rPr>
        <w:t>одноранговая</w:t>
      </w:r>
      <w:proofErr w:type="spellEnd"/>
      <w:r w:rsidRPr="00240325">
        <w:rPr>
          <w:rFonts w:ascii="Times New Roman" w:hAnsi="Times New Roman" w:cs="Times New Roman"/>
        </w:rPr>
        <w:t xml:space="preserve"> сеть может оказаться недостаточно производительной. Для увеличения производительности, а также в целях обеспечения большей надёжности хранения информации в сети выделяется мощный компьютер для хранения файлов и программных приложений.</w:t>
      </w:r>
    </w:p>
    <w:p w:rsidR="00240325" w:rsidRPr="00240325" w:rsidRDefault="00240325" w:rsidP="00240325">
      <w:pPr>
        <w:tabs>
          <w:tab w:val="left" w:pos="2490"/>
        </w:tabs>
        <w:spacing w:after="0"/>
        <w:ind w:left="-1134" w:firstLine="425"/>
        <w:jc w:val="both"/>
        <w:rPr>
          <w:rFonts w:ascii="Times New Roman" w:hAnsi="Times New Roman" w:cs="Times New Roman"/>
        </w:rPr>
      </w:pPr>
      <w:r w:rsidRPr="00240325">
        <w:rPr>
          <w:rFonts w:ascii="Times New Roman" w:hAnsi="Times New Roman" w:cs="Times New Roman"/>
        </w:rPr>
        <w:t xml:space="preserve">Такой компьютер называется </w:t>
      </w:r>
      <w:r w:rsidRPr="00240325">
        <w:rPr>
          <w:rFonts w:ascii="Times New Roman" w:hAnsi="Times New Roman" w:cs="Times New Roman"/>
          <w:b/>
          <w:i/>
        </w:rPr>
        <w:t>сервером</w:t>
      </w:r>
      <w:r w:rsidRPr="00240325">
        <w:rPr>
          <w:rFonts w:ascii="Times New Roman" w:hAnsi="Times New Roman" w:cs="Times New Roman"/>
        </w:rPr>
        <w:t xml:space="preserve">, а локальная сеть - </w:t>
      </w:r>
      <w:r w:rsidRPr="00240325">
        <w:rPr>
          <w:rFonts w:ascii="Times New Roman" w:hAnsi="Times New Roman" w:cs="Times New Roman"/>
          <w:b/>
          <w:i/>
        </w:rPr>
        <w:t>сетью на основе сервера.</w:t>
      </w:r>
      <w:r w:rsidRPr="00240325">
        <w:rPr>
          <w:rFonts w:ascii="Times New Roman" w:hAnsi="Times New Roman" w:cs="Times New Roman"/>
        </w:rPr>
        <w:t xml:space="preserve"> Компьютеры в такой сети называются </w:t>
      </w:r>
      <w:r w:rsidRPr="00240325">
        <w:rPr>
          <w:rFonts w:ascii="Times New Roman" w:hAnsi="Times New Roman" w:cs="Times New Roman"/>
          <w:b/>
          <w:i/>
        </w:rPr>
        <w:t>рабочими станциями.</w:t>
      </w:r>
    </w:p>
    <w:p w:rsidR="00240325" w:rsidRPr="00240325" w:rsidRDefault="00240325" w:rsidP="00240325">
      <w:pPr>
        <w:tabs>
          <w:tab w:val="left" w:pos="2490"/>
        </w:tabs>
        <w:spacing w:after="0"/>
        <w:ind w:left="-1134" w:firstLine="425"/>
        <w:jc w:val="both"/>
        <w:rPr>
          <w:rFonts w:ascii="Times New Roman" w:hAnsi="Times New Roman" w:cs="Times New Roman"/>
        </w:rPr>
      </w:pPr>
      <w:r w:rsidRPr="00240325">
        <w:rPr>
          <w:rFonts w:ascii="Times New Roman" w:hAnsi="Times New Roman" w:cs="Times New Roman"/>
        </w:rPr>
        <w:t>Посмотрите внимательно на рисунок. Какую топологию, по вашему мнению, имеют клиент-серверные сети?</w:t>
      </w:r>
    </w:p>
    <w:p w:rsidR="00240325" w:rsidRPr="00240325" w:rsidRDefault="00240325" w:rsidP="00240325">
      <w:pPr>
        <w:tabs>
          <w:tab w:val="left" w:pos="2490"/>
        </w:tabs>
        <w:spacing w:after="0"/>
        <w:ind w:left="-1134" w:firstLine="425"/>
        <w:jc w:val="both"/>
        <w:rPr>
          <w:rFonts w:ascii="Times New Roman" w:hAnsi="Times New Roman" w:cs="Times New Roman"/>
          <w:b/>
          <w:bCs/>
        </w:rPr>
      </w:pPr>
      <w:r w:rsidRPr="00240325">
        <w:rPr>
          <w:rFonts w:ascii="Times New Roman" w:hAnsi="Times New Roman" w:cs="Times New Roman"/>
        </w:rPr>
        <w:t>Сеть на основе сервера имеет топологию звезда.</w:t>
      </w:r>
    </w:p>
    <w:p w:rsidR="004A25C5" w:rsidRPr="004A25C5" w:rsidRDefault="004A25C5" w:rsidP="004A25C5">
      <w:pPr>
        <w:tabs>
          <w:tab w:val="left" w:pos="2490"/>
        </w:tabs>
        <w:spacing w:after="0"/>
        <w:ind w:left="-1134" w:firstLine="425"/>
        <w:jc w:val="both"/>
        <w:rPr>
          <w:rFonts w:ascii="Times New Roman" w:hAnsi="Times New Roman" w:cs="Times New Roman"/>
        </w:rPr>
      </w:pPr>
    </w:p>
    <w:p w:rsidR="00864F03" w:rsidRPr="004A25C5" w:rsidRDefault="00864F03" w:rsidP="004A25C5">
      <w:pPr>
        <w:spacing w:after="0"/>
        <w:jc w:val="both"/>
        <w:rPr>
          <w:rFonts w:ascii="Times New Roman" w:hAnsi="Times New Roman" w:cs="Times New Roman"/>
        </w:rPr>
      </w:pPr>
    </w:p>
    <w:p w:rsidR="006A477D" w:rsidRPr="004A25C5" w:rsidRDefault="006A477D" w:rsidP="004A25C5">
      <w:pPr>
        <w:spacing w:after="0"/>
        <w:jc w:val="both"/>
        <w:rPr>
          <w:rFonts w:ascii="Times New Roman" w:hAnsi="Times New Roman" w:cs="Times New Roman"/>
        </w:rPr>
      </w:pPr>
    </w:p>
    <w:p w:rsidR="006A477D" w:rsidRPr="004A25C5" w:rsidRDefault="006A477D" w:rsidP="004A25C5">
      <w:pPr>
        <w:spacing w:after="0"/>
        <w:jc w:val="both"/>
        <w:rPr>
          <w:rFonts w:ascii="Times New Roman" w:hAnsi="Times New Roman" w:cs="Times New Roman"/>
        </w:rPr>
      </w:pPr>
    </w:p>
    <w:sectPr w:rsidR="006A477D" w:rsidRPr="004A25C5" w:rsidSect="006A477D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1">
    <w:nsid w:val="00000003"/>
    <w:multiLevelType w:val="multilevel"/>
    <w:tmpl w:val="00000003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000004"/>
    <w:multiLevelType w:val="multilevel"/>
    <w:tmpl w:val="00000004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3">
    <w:nsid w:val="00000005"/>
    <w:multiLevelType w:val="singleLevel"/>
    <w:tmpl w:val="00000005"/>
    <w:name w:val="WW8Num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b w:val="0"/>
      </w:rPr>
    </w:lvl>
  </w:abstractNum>
  <w:abstractNum w:abstractNumId="4">
    <w:nsid w:val="00000008"/>
    <w:multiLevelType w:val="singleLevel"/>
    <w:tmpl w:val="00000008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00000009"/>
    <w:multiLevelType w:val="singleLevel"/>
    <w:tmpl w:val="00000009"/>
    <w:name w:val="WW8Num1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color w:val="auto"/>
      </w:rPr>
    </w:lvl>
  </w:abstractNum>
  <w:abstractNum w:abstractNumId="6">
    <w:nsid w:val="0000000A"/>
    <w:multiLevelType w:val="singleLevel"/>
    <w:tmpl w:val="0000000A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>
    <w:nsid w:val="0000000B"/>
    <w:multiLevelType w:val="multilevel"/>
    <w:tmpl w:val="0000000B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8">
    <w:nsid w:val="0000000C"/>
    <w:multiLevelType w:val="singleLevel"/>
    <w:tmpl w:val="0000000C"/>
    <w:name w:val="WW8Num17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</w:abstractNum>
  <w:abstractNum w:abstractNumId="9">
    <w:nsid w:val="0000000D"/>
    <w:multiLevelType w:val="multilevel"/>
    <w:tmpl w:val="0000000D"/>
    <w:name w:val="WW8Num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10">
    <w:nsid w:val="0000000E"/>
    <w:multiLevelType w:val="singleLevel"/>
    <w:tmpl w:val="0000000E"/>
    <w:name w:val="WW8Num20"/>
    <w:lvl w:ilvl="0">
      <w:start w:val="1"/>
      <w:numFmt w:val="upperRoman"/>
      <w:lvlText w:val="%1."/>
      <w:lvlJc w:val="left"/>
      <w:pPr>
        <w:tabs>
          <w:tab w:val="num" w:pos="840"/>
        </w:tabs>
        <w:ind w:left="840" w:hanging="720"/>
      </w:pPr>
      <w:rPr>
        <w:b/>
        <w:bCs/>
        <w:i w:val="0"/>
      </w:rPr>
    </w:lvl>
  </w:abstractNum>
  <w:abstractNum w:abstractNumId="11">
    <w:nsid w:val="0000000F"/>
    <w:multiLevelType w:val="multilevel"/>
    <w:tmpl w:val="0000000F"/>
    <w:name w:val="WW8Num2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12">
    <w:nsid w:val="00000010"/>
    <w:multiLevelType w:val="multilevel"/>
    <w:tmpl w:val="00000010"/>
    <w:name w:val="WW8Num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13">
    <w:nsid w:val="00000011"/>
    <w:multiLevelType w:val="multilevel"/>
    <w:tmpl w:val="00000011"/>
    <w:name w:val="WW8Num2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14">
    <w:nsid w:val="00000012"/>
    <w:multiLevelType w:val="multilevel"/>
    <w:tmpl w:val="00000012"/>
    <w:name w:val="WW8Num2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15">
    <w:nsid w:val="0A0A5540"/>
    <w:multiLevelType w:val="multilevel"/>
    <w:tmpl w:val="87ECFF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04F3FCD"/>
    <w:multiLevelType w:val="multilevel"/>
    <w:tmpl w:val="AC90A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1A31431"/>
    <w:multiLevelType w:val="multilevel"/>
    <w:tmpl w:val="B05C6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8D10610"/>
    <w:multiLevelType w:val="hybridMultilevel"/>
    <w:tmpl w:val="E09C86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584A4C"/>
    <w:multiLevelType w:val="multilevel"/>
    <w:tmpl w:val="2948F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D506630"/>
    <w:multiLevelType w:val="hybridMultilevel"/>
    <w:tmpl w:val="1D14E2C2"/>
    <w:lvl w:ilvl="0" w:tplc="E1A88ED4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BDDAD568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964AFCAA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B7DCFCF4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D7406FB2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892CC0A6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3EE2B792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02AAB1FA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6B74C592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1">
    <w:nsid w:val="3E4776B7"/>
    <w:multiLevelType w:val="hybridMultilevel"/>
    <w:tmpl w:val="B20ADA94"/>
    <w:lvl w:ilvl="0" w:tplc="F0D604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AE640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D49B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E90D5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31281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97666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3DCBF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7D49E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9DA9D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>
    <w:nsid w:val="440667E0"/>
    <w:multiLevelType w:val="multilevel"/>
    <w:tmpl w:val="2948F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A741AD1"/>
    <w:multiLevelType w:val="hybridMultilevel"/>
    <w:tmpl w:val="D1482D5A"/>
    <w:lvl w:ilvl="0" w:tplc="536A876C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D84BE8E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7E835D4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CC52EE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D020F8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452D1BE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8A2934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D1E53F2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B545EB4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BF111E2"/>
    <w:multiLevelType w:val="hybridMultilevel"/>
    <w:tmpl w:val="A1C8EA8A"/>
    <w:lvl w:ilvl="0" w:tplc="73109A42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5EAA138E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7FCE637E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619879D8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FA5E7EB6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D6CA4EE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AA0CFF14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4240113C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8A0EE05C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5">
    <w:nsid w:val="594624C4"/>
    <w:multiLevelType w:val="hybridMultilevel"/>
    <w:tmpl w:val="35B27320"/>
    <w:lvl w:ilvl="0" w:tplc="0974F022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03A1FB2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6F4EA37C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57A4B608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F778465A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554D7B6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1632E83A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7F8475E2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DD98C326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6">
    <w:nsid w:val="695A6F1C"/>
    <w:multiLevelType w:val="hybridMultilevel"/>
    <w:tmpl w:val="92DCAB30"/>
    <w:lvl w:ilvl="0" w:tplc="DCB230CA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FF26F30A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7E620DE0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CE24BE8C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0AA3F5A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D056FF02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B9B84A74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AE0EC0A6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ABCEAA0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7">
    <w:nsid w:val="6D0D4B18"/>
    <w:multiLevelType w:val="hybridMultilevel"/>
    <w:tmpl w:val="6BAC2F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D146A71"/>
    <w:multiLevelType w:val="hybridMultilevel"/>
    <w:tmpl w:val="DFE62C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F23701B"/>
    <w:multiLevelType w:val="multilevel"/>
    <w:tmpl w:val="2948F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16"/>
  </w:num>
  <w:num w:numId="3">
    <w:abstractNumId w:val="15"/>
  </w:num>
  <w:num w:numId="4">
    <w:abstractNumId w:val="21"/>
  </w:num>
  <w:num w:numId="5">
    <w:abstractNumId w:val="27"/>
  </w:num>
  <w:num w:numId="6">
    <w:abstractNumId w:val="20"/>
  </w:num>
  <w:num w:numId="7">
    <w:abstractNumId w:val="25"/>
  </w:num>
  <w:num w:numId="8">
    <w:abstractNumId w:val="24"/>
  </w:num>
  <w:num w:numId="9">
    <w:abstractNumId w:val="26"/>
  </w:num>
  <w:num w:numId="10">
    <w:abstractNumId w:val="28"/>
  </w:num>
  <w:num w:numId="11">
    <w:abstractNumId w:val="18"/>
  </w:num>
  <w:num w:numId="12">
    <w:abstractNumId w:val="29"/>
  </w:num>
  <w:num w:numId="13">
    <w:abstractNumId w:val="22"/>
  </w:num>
  <w:num w:numId="14">
    <w:abstractNumId w:val="19"/>
  </w:num>
  <w:num w:numId="15">
    <w:abstractNumId w:val="23"/>
  </w:num>
  <w:num w:numId="16">
    <w:abstractNumId w:val="4"/>
  </w:num>
  <w:num w:numId="17">
    <w:abstractNumId w:val="0"/>
  </w:num>
  <w:num w:numId="18">
    <w:abstractNumId w:val="1"/>
  </w:num>
  <w:num w:numId="19">
    <w:abstractNumId w:val="2"/>
  </w:num>
  <w:num w:numId="20">
    <w:abstractNumId w:val="3"/>
  </w:num>
  <w:num w:numId="21">
    <w:abstractNumId w:val="5"/>
  </w:num>
  <w:num w:numId="22">
    <w:abstractNumId w:val="6"/>
  </w:num>
  <w:num w:numId="23">
    <w:abstractNumId w:val="7"/>
  </w:num>
  <w:num w:numId="24">
    <w:abstractNumId w:val="8"/>
  </w:num>
  <w:num w:numId="25">
    <w:abstractNumId w:val="9"/>
  </w:num>
  <w:num w:numId="26">
    <w:abstractNumId w:val="10"/>
  </w:num>
  <w:num w:numId="27">
    <w:abstractNumId w:val="11"/>
  </w:num>
  <w:num w:numId="28">
    <w:abstractNumId w:val="12"/>
  </w:num>
  <w:num w:numId="29">
    <w:abstractNumId w:val="13"/>
  </w:num>
  <w:num w:numId="30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03F6C"/>
    <w:rsid w:val="00152A05"/>
    <w:rsid w:val="001872C1"/>
    <w:rsid w:val="00195227"/>
    <w:rsid w:val="001B31FD"/>
    <w:rsid w:val="0020182C"/>
    <w:rsid w:val="00240325"/>
    <w:rsid w:val="002F0326"/>
    <w:rsid w:val="002F3EE4"/>
    <w:rsid w:val="0031265A"/>
    <w:rsid w:val="00333D92"/>
    <w:rsid w:val="00383AB7"/>
    <w:rsid w:val="003C25C4"/>
    <w:rsid w:val="00476641"/>
    <w:rsid w:val="004A25C5"/>
    <w:rsid w:val="004E3419"/>
    <w:rsid w:val="006163E8"/>
    <w:rsid w:val="006A477D"/>
    <w:rsid w:val="00713E2C"/>
    <w:rsid w:val="0077438A"/>
    <w:rsid w:val="00836240"/>
    <w:rsid w:val="00864F03"/>
    <w:rsid w:val="00874832"/>
    <w:rsid w:val="009108A2"/>
    <w:rsid w:val="009F16D8"/>
    <w:rsid w:val="00A57CE2"/>
    <w:rsid w:val="00AC1A66"/>
    <w:rsid w:val="00CF23B2"/>
    <w:rsid w:val="00CF4C67"/>
    <w:rsid w:val="00D66533"/>
    <w:rsid w:val="00E03F6C"/>
    <w:rsid w:val="00E12990"/>
    <w:rsid w:val="00E62041"/>
    <w:rsid w:val="00E7456C"/>
    <w:rsid w:val="00E75C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A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3F6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E75CF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E75CF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362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36240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87483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3F6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E75CF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E75CF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362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36240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87483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13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59683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52312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52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23943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52786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1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51310">
          <w:marLeft w:val="0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64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5</Pages>
  <Words>2315</Words>
  <Characters>13197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8</cp:revision>
  <cp:lastPrinted>2020-04-13T04:16:00Z</cp:lastPrinted>
  <dcterms:created xsi:type="dcterms:W3CDTF">2020-04-12T03:35:00Z</dcterms:created>
  <dcterms:modified xsi:type="dcterms:W3CDTF">2020-04-13T04:16:00Z</dcterms:modified>
</cp:coreProperties>
</file>